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C5760" w14:textId="6E7247DA" w:rsidR="00BF0D71" w:rsidRDefault="00BF0D71" w:rsidP="00BF0D71">
      <w:pPr>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Minutes of </w:t>
      </w:r>
      <w:r w:rsidR="00DA1442">
        <w:rPr>
          <w:rFonts w:ascii="Times New Roman" w:hAnsi="Times New Roman" w:cs="Times New Roman"/>
          <w:sz w:val="28"/>
          <w:szCs w:val="28"/>
          <w:u w:val="single"/>
        </w:rPr>
        <w:t>a</w:t>
      </w:r>
      <w:r w:rsidR="00FE069D">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Meeting of Prees Parish Council held on </w:t>
      </w:r>
      <w:r w:rsidR="00B55DE2">
        <w:rPr>
          <w:rFonts w:ascii="Times New Roman" w:hAnsi="Times New Roman" w:cs="Times New Roman"/>
          <w:sz w:val="28"/>
          <w:szCs w:val="28"/>
          <w:u w:val="single"/>
        </w:rPr>
        <w:t xml:space="preserve">Monday </w:t>
      </w:r>
      <w:r w:rsidR="00C30069">
        <w:rPr>
          <w:rFonts w:ascii="Times New Roman" w:hAnsi="Times New Roman" w:cs="Times New Roman"/>
          <w:sz w:val="28"/>
          <w:szCs w:val="28"/>
          <w:u w:val="single"/>
        </w:rPr>
        <w:t>18</w:t>
      </w:r>
      <w:r w:rsidR="00C30069" w:rsidRPr="00C30069">
        <w:rPr>
          <w:rFonts w:ascii="Times New Roman" w:hAnsi="Times New Roman" w:cs="Times New Roman"/>
          <w:sz w:val="28"/>
          <w:szCs w:val="28"/>
          <w:u w:val="single"/>
          <w:vertAlign w:val="superscript"/>
        </w:rPr>
        <w:t>th</w:t>
      </w:r>
      <w:r w:rsidR="00C30069">
        <w:rPr>
          <w:rFonts w:ascii="Times New Roman" w:hAnsi="Times New Roman" w:cs="Times New Roman"/>
          <w:sz w:val="28"/>
          <w:szCs w:val="28"/>
          <w:u w:val="single"/>
        </w:rPr>
        <w:t xml:space="preserve"> December</w:t>
      </w:r>
      <w:r>
        <w:rPr>
          <w:rFonts w:ascii="Times New Roman" w:hAnsi="Times New Roman" w:cs="Times New Roman"/>
          <w:sz w:val="28"/>
          <w:szCs w:val="28"/>
          <w:u w:val="single"/>
        </w:rPr>
        <w:t xml:space="preserve"> 2023</w:t>
      </w:r>
    </w:p>
    <w:p w14:paraId="7950C0EF" w14:textId="4DD2C635" w:rsidR="00BF0D71" w:rsidRDefault="00BF0D71" w:rsidP="00BF0D71">
      <w:pPr>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 </w:t>
      </w:r>
      <w:r w:rsidR="00DA1442">
        <w:rPr>
          <w:rFonts w:ascii="Times New Roman" w:hAnsi="Times New Roman" w:cs="Times New Roman"/>
          <w:sz w:val="28"/>
          <w:szCs w:val="28"/>
          <w:u w:val="single"/>
        </w:rPr>
        <w:t xml:space="preserve">at </w:t>
      </w:r>
      <w:r>
        <w:rPr>
          <w:rFonts w:ascii="Times New Roman" w:hAnsi="Times New Roman" w:cs="Times New Roman"/>
          <w:sz w:val="28"/>
          <w:szCs w:val="28"/>
          <w:u w:val="single"/>
        </w:rPr>
        <w:t>7.</w:t>
      </w:r>
      <w:r w:rsidR="00B55DE2">
        <w:rPr>
          <w:rFonts w:ascii="Times New Roman" w:hAnsi="Times New Roman" w:cs="Times New Roman"/>
          <w:sz w:val="28"/>
          <w:szCs w:val="28"/>
          <w:u w:val="single"/>
        </w:rPr>
        <w:t>15</w:t>
      </w:r>
      <w:r>
        <w:rPr>
          <w:rFonts w:ascii="Times New Roman" w:hAnsi="Times New Roman" w:cs="Times New Roman"/>
          <w:sz w:val="28"/>
          <w:szCs w:val="28"/>
          <w:u w:val="single"/>
        </w:rPr>
        <w:t xml:space="preserve"> pm in Prees Village Hall</w:t>
      </w:r>
    </w:p>
    <w:p w14:paraId="611B205E" w14:textId="7BF067C9" w:rsidR="009E6C82" w:rsidRPr="00E103CC" w:rsidRDefault="00BF0D71" w:rsidP="00E103CC">
      <w:pPr>
        <w:rPr>
          <w:rFonts w:ascii="Times New Roman" w:hAnsi="Times New Roman" w:cs="Times New Roman"/>
          <w:sz w:val="24"/>
          <w:szCs w:val="24"/>
        </w:rPr>
      </w:pPr>
      <w:r w:rsidRPr="0052048E">
        <w:rPr>
          <w:rFonts w:ascii="Times New Roman" w:hAnsi="Times New Roman" w:cs="Times New Roman"/>
          <w:sz w:val="24"/>
          <w:szCs w:val="24"/>
        </w:rPr>
        <w:t xml:space="preserve">Present were Cllrs </w:t>
      </w:r>
      <w:proofErr w:type="spellStart"/>
      <w:r w:rsidR="00D41ECE" w:rsidRPr="0052048E">
        <w:rPr>
          <w:rFonts w:ascii="Times New Roman" w:hAnsi="Times New Roman" w:cs="Times New Roman"/>
          <w:sz w:val="24"/>
          <w:szCs w:val="24"/>
        </w:rPr>
        <w:t>Mrs</w:t>
      </w:r>
      <w:proofErr w:type="spellEnd"/>
      <w:r w:rsidR="00D41ECE" w:rsidRPr="0052048E">
        <w:rPr>
          <w:rFonts w:ascii="Times New Roman" w:hAnsi="Times New Roman" w:cs="Times New Roman"/>
          <w:sz w:val="24"/>
          <w:szCs w:val="24"/>
        </w:rPr>
        <w:t xml:space="preserve"> S Short;</w:t>
      </w:r>
      <w:r w:rsidRPr="0052048E">
        <w:rPr>
          <w:rFonts w:ascii="Times New Roman" w:hAnsi="Times New Roman" w:cs="Times New Roman"/>
          <w:sz w:val="24"/>
          <w:szCs w:val="24"/>
        </w:rPr>
        <w:t xml:space="preserve"> </w:t>
      </w:r>
      <w:proofErr w:type="spellStart"/>
      <w:r w:rsidRPr="0052048E">
        <w:rPr>
          <w:rFonts w:ascii="Times New Roman" w:hAnsi="Times New Roman" w:cs="Times New Roman"/>
          <w:sz w:val="24"/>
          <w:szCs w:val="24"/>
        </w:rPr>
        <w:t>Mrs</w:t>
      </w:r>
      <w:proofErr w:type="spellEnd"/>
      <w:r w:rsidRPr="0052048E">
        <w:rPr>
          <w:rFonts w:ascii="Times New Roman" w:hAnsi="Times New Roman" w:cs="Times New Roman"/>
          <w:sz w:val="24"/>
          <w:szCs w:val="24"/>
        </w:rPr>
        <w:t xml:space="preserve"> B Finch;</w:t>
      </w:r>
      <w:r w:rsidR="00267143">
        <w:rPr>
          <w:rFonts w:ascii="Times New Roman" w:hAnsi="Times New Roman" w:cs="Times New Roman"/>
          <w:sz w:val="24"/>
          <w:szCs w:val="24"/>
        </w:rPr>
        <w:t xml:space="preserve"> </w:t>
      </w:r>
      <w:proofErr w:type="spellStart"/>
      <w:r w:rsidRPr="0052048E">
        <w:rPr>
          <w:rFonts w:ascii="Times New Roman" w:hAnsi="Times New Roman" w:cs="Times New Roman"/>
          <w:sz w:val="24"/>
          <w:szCs w:val="24"/>
        </w:rPr>
        <w:t>Mrs</w:t>
      </w:r>
      <w:proofErr w:type="spellEnd"/>
      <w:r w:rsidRPr="0052048E">
        <w:rPr>
          <w:rFonts w:ascii="Times New Roman" w:hAnsi="Times New Roman" w:cs="Times New Roman"/>
          <w:sz w:val="24"/>
          <w:szCs w:val="24"/>
        </w:rPr>
        <w:t xml:space="preserve"> J Catterall</w:t>
      </w:r>
      <w:r w:rsidR="006A2E65" w:rsidRPr="0052048E">
        <w:rPr>
          <w:rFonts w:ascii="Times New Roman" w:hAnsi="Times New Roman" w:cs="Times New Roman"/>
          <w:sz w:val="24"/>
          <w:szCs w:val="24"/>
        </w:rPr>
        <w:t>;</w:t>
      </w:r>
      <w:r w:rsidR="00554C3F">
        <w:rPr>
          <w:rFonts w:ascii="Times New Roman" w:hAnsi="Times New Roman" w:cs="Times New Roman"/>
          <w:sz w:val="24"/>
          <w:szCs w:val="24"/>
        </w:rPr>
        <w:t xml:space="preserve"> </w:t>
      </w:r>
      <w:proofErr w:type="spellStart"/>
      <w:r w:rsidR="0050088A">
        <w:rPr>
          <w:rFonts w:ascii="Times New Roman" w:hAnsi="Times New Roman" w:cs="Times New Roman"/>
          <w:sz w:val="24"/>
          <w:szCs w:val="24"/>
        </w:rPr>
        <w:t>Mrs</w:t>
      </w:r>
      <w:proofErr w:type="spellEnd"/>
      <w:r w:rsidR="0050088A">
        <w:rPr>
          <w:rFonts w:ascii="Times New Roman" w:hAnsi="Times New Roman" w:cs="Times New Roman"/>
          <w:sz w:val="24"/>
          <w:szCs w:val="24"/>
        </w:rPr>
        <w:t xml:space="preserve"> L </w:t>
      </w:r>
      <w:proofErr w:type="gramStart"/>
      <w:r w:rsidR="0050088A">
        <w:rPr>
          <w:rFonts w:ascii="Times New Roman" w:hAnsi="Times New Roman" w:cs="Times New Roman"/>
          <w:sz w:val="24"/>
          <w:szCs w:val="24"/>
        </w:rPr>
        <w:t xml:space="preserve">Baer; </w:t>
      </w:r>
      <w:r w:rsidR="009303AE">
        <w:rPr>
          <w:rFonts w:ascii="Times New Roman" w:hAnsi="Times New Roman" w:cs="Times New Roman"/>
          <w:sz w:val="24"/>
          <w:szCs w:val="24"/>
        </w:rPr>
        <w:t xml:space="preserve"> </w:t>
      </w:r>
      <w:r w:rsidR="00D41ECE" w:rsidRPr="0052048E">
        <w:rPr>
          <w:rFonts w:ascii="Times New Roman" w:hAnsi="Times New Roman" w:cs="Times New Roman"/>
          <w:sz w:val="24"/>
          <w:szCs w:val="24"/>
        </w:rPr>
        <w:t>R</w:t>
      </w:r>
      <w:proofErr w:type="gramEnd"/>
      <w:r w:rsidR="00D41ECE" w:rsidRPr="0052048E">
        <w:rPr>
          <w:rFonts w:ascii="Times New Roman" w:hAnsi="Times New Roman" w:cs="Times New Roman"/>
          <w:sz w:val="24"/>
          <w:szCs w:val="24"/>
        </w:rPr>
        <w:t xml:space="preserve"> Hirons</w:t>
      </w:r>
      <w:r w:rsidR="007334E7" w:rsidRPr="0052048E">
        <w:rPr>
          <w:rFonts w:ascii="Times New Roman" w:hAnsi="Times New Roman" w:cs="Times New Roman"/>
          <w:sz w:val="24"/>
          <w:szCs w:val="24"/>
        </w:rPr>
        <w:t xml:space="preserve">; </w:t>
      </w:r>
      <w:r w:rsidR="00D41ECE" w:rsidRPr="0052048E">
        <w:rPr>
          <w:rFonts w:ascii="Times New Roman" w:hAnsi="Times New Roman" w:cs="Times New Roman"/>
          <w:sz w:val="24"/>
          <w:szCs w:val="24"/>
        </w:rPr>
        <w:t xml:space="preserve"> M Lanham</w:t>
      </w:r>
      <w:r w:rsidR="009303AE">
        <w:rPr>
          <w:rFonts w:ascii="Times New Roman" w:hAnsi="Times New Roman" w:cs="Times New Roman"/>
          <w:sz w:val="24"/>
          <w:szCs w:val="24"/>
        </w:rPr>
        <w:t>;</w:t>
      </w:r>
      <w:r w:rsidR="00554C3F">
        <w:rPr>
          <w:rFonts w:ascii="Times New Roman" w:hAnsi="Times New Roman" w:cs="Times New Roman"/>
          <w:sz w:val="24"/>
          <w:szCs w:val="24"/>
        </w:rPr>
        <w:t xml:space="preserve"> </w:t>
      </w:r>
      <w:r w:rsidR="007334E7" w:rsidRPr="0052048E">
        <w:rPr>
          <w:rFonts w:ascii="Times New Roman" w:hAnsi="Times New Roman" w:cs="Times New Roman"/>
          <w:sz w:val="24"/>
          <w:szCs w:val="24"/>
        </w:rPr>
        <w:t>J Allen</w:t>
      </w:r>
      <w:r w:rsidR="009303AE">
        <w:rPr>
          <w:rFonts w:ascii="Times New Roman" w:hAnsi="Times New Roman" w:cs="Times New Roman"/>
          <w:sz w:val="24"/>
          <w:szCs w:val="24"/>
        </w:rPr>
        <w:t xml:space="preserve"> and </w:t>
      </w:r>
      <w:r w:rsidR="0050088A">
        <w:rPr>
          <w:rFonts w:ascii="Times New Roman" w:hAnsi="Times New Roman" w:cs="Times New Roman"/>
          <w:sz w:val="24"/>
          <w:szCs w:val="24"/>
        </w:rPr>
        <w:t>P Wynn.</w:t>
      </w:r>
      <w:r w:rsidR="007334E7" w:rsidRPr="0052048E">
        <w:rPr>
          <w:rFonts w:ascii="Times New Roman" w:hAnsi="Times New Roman" w:cs="Times New Roman"/>
          <w:sz w:val="24"/>
          <w:szCs w:val="24"/>
        </w:rPr>
        <w:t xml:space="preserve"> </w:t>
      </w:r>
      <w:r w:rsidR="0065079D">
        <w:rPr>
          <w:rFonts w:ascii="Times New Roman" w:hAnsi="Times New Roman" w:cs="Times New Roman"/>
          <w:sz w:val="24"/>
          <w:szCs w:val="24"/>
        </w:rPr>
        <w:t xml:space="preserve"> </w:t>
      </w:r>
      <w:proofErr w:type="spellStart"/>
      <w:r w:rsidR="0065079D">
        <w:rPr>
          <w:rFonts w:ascii="Times New Roman" w:hAnsi="Times New Roman" w:cs="Times New Roman"/>
          <w:sz w:val="24"/>
          <w:szCs w:val="24"/>
        </w:rPr>
        <w:t>Mrs</w:t>
      </w:r>
      <w:proofErr w:type="spellEnd"/>
      <w:r w:rsidR="0065079D">
        <w:rPr>
          <w:rFonts w:ascii="Times New Roman" w:hAnsi="Times New Roman" w:cs="Times New Roman"/>
          <w:sz w:val="24"/>
          <w:szCs w:val="24"/>
        </w:rPr>
        <w:t xml:space="preserve"> K Sieloff, clerk to the PC</w:t>
      </w:r>
      <w:r w:rsidR="00F85452">
        <w:rPr>
          <w:rFonts w:ascii="Times New Roman" w:hAnsi="Times New Roman" w:cs="Times New Roman"/>
          <w:sz w:val="24"/>
          <w:szCs w:val="24"/>
        </w:rPr>
        <w:t>, was also present.  There were no members of the public attending.</w:t>
      </w:r>
    </w:p>
    <w:p w14:paraId="030EDE6C" w14:textId="2D179929" w:rsidR="00844F23" w:rsidRPr="000438E0" w:rsidRDefault="00AD67C7" w:rsidP="00844F23">
      <w:pPr>
        <w:pStyle w:val="NoSpacing"/>
        <w:rPr>
          <w:rFonts w:ascii="Times New Roman" w:hAnsi="Times New Roman" w:cs="Times New Roman"/>
          <w:sz w:val="24"/>
          <w:szCs w:val="24"/>
        </w:rPr>
      </w:pPr>
      <w:r>
        <w:rPr>
          <w:rFonts w:ascii="Times New Roman" w:hAnsi="Times New Roman" w:cs="Times New Roman"/>
          <w:b/>
          <w:bCs/>
          <w:sz w:val="24"/>
          <w:szCs w:val="24"/>
        </w:rPr>
        <w:t>1</w:t>
      </w:r>
      <w:r w:rsidR="00A8076B">
        <w:rPr>
          <w:rFonts w:ascii="Times New Roman" w:hAnsi="Times New Roman" w:cs="Times New Roman"/>
          <w:b/>
          <w:bCs/>
          <w:sz w:val="24"/>
          <w:szCs w:val="24"/>
        </w:rPr>
        <w:t>74</w:t>
      </w:r>
      <w:r>
        <w:rPr>
          <w:rFonts w:ascii="Times New Roman" w:hAnsi="Times New Roman" w:cs="Times New Roman"/>
          <w:b/>
          <w:bCs/>
          <w:sz w:val="24"/>
          <w:szCs w:val="24"/>
        </w:rPr>
        <w:t>/</w:t>
      </w:r>
      <w:r w:rsidR="00BF0D71">
        <w:rPr>
          <w:rFonts w:ascii="Times New Roman" w:hAnsi="Times New Roman" w:cs="Times New Roman"/>
          <w:b/>
          <w:bCs/>
          <w:sz w:val="24"/>
          <w:szCs w:val="24"/>
        </w:rPr>
        <w:t>23</w:t>
      </w:r>
      <w:r w:rsidR="00BF0D71">
        <w:rPr>
          <w:rFonts w:ascii="Times New Roman" w:hAnsi="Times New Roman" w:cs="Times New Roman"/>
          <w:sz w:val="24"/>
          <w:szCs w:val="24"/>
        </w:rPr>
        <w:t xml:space="preserve"> </w:t>
      </w:r>
      <w:r w:rsidR="004C3C5C">
        <w:rPr>
          <w:rFonts w:ascii="Times New Roman" w:hAnsi="Times New Roman" w:cs="Times New Roman"/>
          <w:sz w:val="24"/>
          <w:szCs w:val="24"/>
        </w:rPr>
        <w:t xml:space="preserve">   </w:t>
      </w:r>
      <w:r w:rsidR="00844F23" w:rsidRPr="00646684">
        <w:rPr>
          <w:rFonts w:ascii="Times New Roman" w:hAnsi="Times New Roman" w:cs="Times New Roman"/>
          <w:b/>
          <w:bCs/>
          <w:sz w:val="24"/>
          <w:szCs w:val="24"/>
        </w:rPr>
        <w:t>Public Session</w:t>
      </w:r>
      <w:r w:rsidR="00102762">
        <w:rPr>
          <w:rFonts w:ascii="Times New Roman" w:hAnsi="Times New Roman" w:cs="Times New Roman"/>
          <w:b/>
          <w:bCs/>
          <w:sz w:val="24"/>
          <w:szCs w:val="24"/>
        </w:rPr>
        <w:t>.</w:t>
      </w:r>
      <w:r w:rsidR="000438E0">
        <w:rPr>
          <w:rFonts w:ascii="Times New Roman" w:hAnsi="Times New Roman" w:cs="Times New Roman"/>
          <w:b/>
          <w:bCs/>
          <w:sz w:val="24"/>
          <w:szCs w:val="24"/>
        </w:rPr>
        <w:t xml:space="preserve">  </w:t>
      </w:r>
      <w:r w:rsidR="000438E0">
        <w:rPr>
          <w:rFonts w:ascii="Times New Roman" w:hAnsi="Times New Roman" w:cs="Times New Roman"/>
          <w:sz w:val="24"/>
          <w:szCs w:val="24"/>
        </w:rPr>
        <w:t>There were no contributions from members of the public.</w:t>
      </w:r>
    </w:p>
    <w:p w14:paraId="321359FB" w14:textId="573E17E7" w:rsidR="00844F23" w:rsidRPr="004C3C5C" w:rsidRDefault="004D1830" w:rsidP="00844F23">
      <w:pPr>
        <w:pStyle w:val="NoSpacing"/>
        <w:rPr>
          <w:rFonts w:ascii="Times New Roman" w:hAnsi="Times New Roman" w:cs="Times New Roman"/>
          <w:sz w:val="24"/>
          <w:szCs w:val="24"/>
        </w:rPr>
      </w:pPr>
      <w:r>
        <w:rPr>
          <w:rFonts w:ascii="Times New Roman" w:hAnsi="Times New Roman" w:cs="Times New Roman"/>
          <w:b/>
          <w:bCs/>
          <w:sz w:val="24"/>
          <w:szCs w:val="24"/>
        </w:rPr>
        <w:t>1</w:t>
      </w:r>
      <w:r w:rsidR="00A8076B">
        <w:rPr>
          <w:rFonts w:ascii="Times New Roman" w:hAnsi="Times New Roman" w:cs="Times New Roman"/>
          <w:b/>
          <w:bCs/>
          <w:sz w:val="24"/>
          <w:szCs w:val="24"/>
        </w:rPr>
        <w:t>75</w:t>
      </w:r>
      <w:r w:rsidR="004C3C5C">
        <w:rPr>
          <w:rFonts w:ascii="Times New Roman" w:hAnsi="Times New Roman" w:cs="Times New Roman"/>
          <w:b/>
          <w:bCs/>
          <w:sz w:val="24"/>
          <w:szCs w:val="24"/>
        </w:rPr>
        <w:t xml:space="preserve">/23   </w:t>
      </w:r>
      <w:r w:rsidR="00844F23" w:rsidRPr="006A2EE0">
        <w:rPr>
          <w:rFonts w:ascii="Times New Roman" w:hAnsi="Times New Roman" w:cs="Times New Roman"/>
          <w:b/>
          <w:bCs/>
          <w:sz w:val="24"/>
          <w:szCs w:val="24"/>
        </w:rPr>
        <w:t>Apologies.</w:t>
      </w:r>
      <w:r w:rsidR="00844F23">
        <w:rPr>
          <w:rFonts w:ascii="Times New Roman" w:hAnsi="Times New Roman" w:cs="Times New Roman"/>
          <w:b/>
          <w:bCs/>
          <w:sz w:val="24"/>
          <w:szCs w:val="24"/>
        </w:rPr>
        <w:t xml:space="preserve">  </w:t>
      </w:r>
      <w:r w:rsidR="00844F23" w:rsidRPr="006A2E65">
        <w:rPr>
          <w:rFonts w:ascii="Times New Roman" w:hAnsi="Times New Roman" w:cs="Times New Roman"/>
          <w:sz w:val="24"/>
          <w:szCs w:val="24"/>
        </w:rPr>
        <w:t>Apologi</w:t>
      </w:r>
      <w:r w:rsidR="004C3C5C">
        <w:rPr>
          <w:rFonts w:ascii="Times New Roman" w:hAnsi="Times New Roman" w:cs="Times New Roman"/>
          <w:sz w:val="24"/>
          <w:szCs w:val="24"/>
        </w:rPr>
        <w:t>es were r</w:t>
      </w:r>
      <w:r w:rsidR="00844F23">
        <w:rPr>
          <w:rFonts w:ascii="Times New Roman" w:hAnsi="Times New Roman" w:cs="Times New Roman"/>
          <w:sz w:val="24"/>
          <w:szCs w:val="24"/>
        </w:rPr>
        <w:t>eceived from Cllrs</w:t>
      </w:r>
      <w:r w:rsidR="0050088A">
        <w:rPr>
          <w:rFonts w:ascii="Times New Roman" w:hAnsi="Times New Roman" w:cs="Times New Roman"/>
          <w:sz w:val="24"/>
          <w:szCs w:val="24"/>
        </w:rPr>
        <w:t xml:space="preserve"> Mrs S Jones; </w:t>
      </w:r>
      <w:r w:rsidR="009303AE">
        <w:rPr>
          <w:rFonts w:ascii="Times New Roman" w:hAnsi="Times New Roman" w:cs="Times New Roman"/>
          <w:sz w:val="24"/>
          <w:szCs w:val="24"/>
        </w:rPr>
        <w:t>Mrs R Clutton; J Whelan</w:t>
      </w:r>
      <w:r w:rsidR="00844F23">
        <w:rPr>
          <w:rFonts w:ascii="Times New Roman" w:hAnsi="Times New Roman" w:cs="Times New Roman"/>
          <w:sz w:val="24"/>
          <w:szCs w:val="24"/>
        </w:rPr>
        <w:t xml:space="preserve"> and </w:t>
      </w:r>
      <w:r w:rsidR="0050088A">
        <w:rPr>
          <w:rFonts w:ascii="Times New Roman" w:hAnsi="Times New Roman" w:cs="Times New Roman"/>
          <w:sz w:val="24"/>
          <w:szCs w:val="24"/>
        </w:rPr>
        <w:t>D</w:t>
      </w:r>
      <w:r w:rsidR="00844F23">
        <w:rPr>
          <w:rFonts w:ascii="Times New Roman" w:hAnsi="Times New Roman" w:cs="Times New Roman"/>
          <w:sz w:val="24"/>
          <w:szCs w:val="24"/>
        </w:rPr>
        <w:t xml:space="preserve"> </w:t>
      </w:r>
      <w:r w:rsidR="0050088A">
        <w:rPr>
          <w:rFonts w:ascii="Times New Roman" w:hAnsi="Times New Roman" w:cs="Times New Roman"/>
          <w:sz w:val="24"/>
          <w:szCs w:val="24"/>
        </w:rPr>
        <w:t>Ladd</w:t>
      </w:r>
      <w:r w:rsidR="00844F23">
        <w:rPr>
          <w:rFonts w:ascii="Times New Roman" w:hAnsi="Times New Roman" w:cs="Times New Roman"/>
          <w:sz w:val="24"/>
          <w:szCs w:val="24"/>
        </w:rPr>
        <w:t>.</w:t>
      </w:r>
      <w:r w:rsidR="00F809B3">
        <w:rPr>
          <w:rFonts w:ascii="Times New Roman" w:hAnsi="Times New Roman" w:cs="Times New Roman"/>
          <w:sz w:val="24"/>
          <w:szCs w:val="24"/>
        </w:rPr>
        <w:t xml:space="preserve">  </w:t>
      </w:r>
    </w:p>
    <w:p w14:paraId="3166B3E8" w14:textId="2C14BF7A" w:rsidR="004E7A4D" w:rsidRPr="000A43A0" w:rsidRDefault="004D1830" w:rsidP="00844F23">
      <w:pPr>
        <w:pStyle w:val="NoSpacing"/>
        <w:rPr>
          <w:sz w:val="24"/>
          <w:szCs w:val="24"/>
        </w:rPr>
      </w:pPr>
      <w:r>
        <w:rPr>
          <w:rFonts w:ascii="Times New Roman" w:hAnsi="Times New Roman" w:cs="Times New Roman"/>
          <w:b/>
          <w:bCs/>
          <w:sz w:val="24"/>
          <w:szCs w:val="24"/>
        </w:rPr>
        <w:t>1</w:t>
      </w:r>
      <w:r w:rsidR="00A8076B">
        <w:rPr>
          <w:rFonts w:ascii="Times New Roman" w:hAnsi="Times New Roman" w:cs="Times New Roman"/>
          <w:b/>
          <w:bCs/>
          <w:sz w:val="24"/>
          <w:szCs w:val="24"/>
        </w:rPr>
        <w:t>76</w:t>
      </w:r>
      <w:r>
        <w:rPr>
          <w:rFonts w:ascii="Times New Roman" w:hAnsi="Times New Roman" w:cs="Times New Roman"/>
          <w:b/>
          <w:bCs/>
          <w:sz w:val="24"/>
          <w:szCs w:val="24"/>
        </w:rPr>
        <w:t>/</w:t>
      </w:r>
      <w:r w:rsidR="004C3C5C" w:rsidRPr="00B23B43">
        <w:rPr>
          <w:rFonts w:ascii="Times New Roman" w:hAnsi="Times New Roman" w:cs="Times New Roman"/>
          <w:b/>
          <w:bCs/>
          <w:sz w:val="24"/>
          <w:szCs w:val="24"/>
        </w:rPr>
        <w:t>23</w:t>
      </w:r>
      <w:r w:rsidR="004C3C5C">
        <w:rPr>
          <w:rFonts w:ascii="Times New Roman" w:hAnsi="Times New Roman" w:cs="Times New Roman"/>
          <w:sz w:val="24"/>
          <w:szCs w:val="24"/>
        </w:rPr>
        <w:t xml:space="preserve">   </w:t>
      </w:r>
      <w:r w:rsidR="00844F23" w:rsidRPr="006A2EE0">
        <w:rPr>
          <w:rFonts w:ascii="Times New Roman" w:hAnsi="Times New Roman" w:cs="Times New Roman"/>
          <w:b/>
          <w:bCs/>
          <w:sz w:val="24"/>
          <w:szCs w:val="24"/>
        </w:rPr>
        <w:t xml:space="preserve">For Members to disclose </w:t>
      </w:r>
      <w:r w:rsidR="00844F23" w:rsidRPr="006A2EE0">
        <w:rPr>
          <w:rFonts w:ascii="Times New Roman" w:hAnsi="Times New Roman" w:cs="Times New Roman"/>
          <w:b/>
          <w:bCs/>
          <w:iCs/>
          <w:sz w:val="24"/>
          <w:szCs w:val="24"/>
        </w:rPr>
        <w:t>Pecuniary</w:t>
      </w:r>
      <w:r w:rsidR="00844F23" w:rsidRPr="000A43A0">
        <w:rPr>
          <w:rFonts w:ascii="Times New Roman" w:hAnsi="Times New Roman" w:cs="Times New Roman"/>
          <w:b/>
          <w:bCs/>
          <w:iCs/>
          <w:sz w:val="24"/>
          <w:szCs w:val="24"/>
        </w:rPr>
        <w:t xml:space="preserve">/Non-Pecuniary </w:t>
      </w:r>
      <w:r w:rsidR="00844F23" w:rsidRPr="000A43A0">
        <w:rPr>
          <w:rFonts w:ascii="Times New Roman" w:hAnsi="Times New Roman" w:cs="Times New Roman"/>
          <w:b/>
          <w:bCs/>
          <w:sz w:val="24"/>
          <w:szCs w:val="24"/>
        </w:rPr>
        <w:t>interests</w:t>
      </w:r>
      <w:r w:rsidR="00844F23" w:rsidRPr="000A43A0">
        <w:rPr>
          <w:rFonts w:ascii="Times New Roman" w:hAnsi="Times New Roman" w:cs="Times New Roman"/>
          <w:sz w:val="24"/>
          <w:szCs w:val="24"/>
        </w:rPr>
        <w:t xml:space="preserve"> in items on this agenda</w:t>
      </w:r>
      <w:r w:rsidR="00844F23" w:rsidRPr="000A43A0">
        <w:rPr>
          <w:sz w:val="24"/>
          <w:szCs w:val="24"/>
        </w:rPr>
        <w:t xml:space="preserve">. </w:t>
      </w:r>
      <w:r w:rsidR="004C3C5C" w:rsidRPr="000A43A0">
        <w:rPr>
          <w:sz w:val="24"/>
          <w:szCs w:val="24"/>
        </w:rPr>
        <w:t xml:space="preserve"> </w:t>
      </w:r>
    </w:p>
    <w:p w14:paraId="6E772C93" w14:textId="3CB0AA0B" w:rsidR="00844F23" w:rsidRPr="006A2EE0" w:rsidRDefault="0065079D" w:rsidP="00844F23">
      <w:pPr>
        <w:pStyle w:val="NoSpacing"/>
        <w:rPr>
          <w:sz w:val="24"/>
          <w:szCs w:val="24"/>
        </w:rPr>
      </w:pPr>
      <w:r>
        <w:rPr>
          <w:rFonts w:ascii="Times New Roman" w:hAnsi="Times New Roman" w:cs="Times New Roman"/>
          <w:sz w:val="24"/>
          <w:szCs w:val="24"/>
        </w:rPr>
        <w:t>There were none.</w:t>
      </w:r>
    </w:p>
    <w:p w14:paraId="712458E7" w14:textId="46BC1774" w:rsidR="00F37EF4" w:rsidRPr="006A2EE0" w:rsidRDefault="004D1830" w:rsidP="00844F23">
      <w:pPr>
        <w:pStyle w:val="NoSpacing"/>
        <w:rPr>
          <w:rFonts w:ascii="Times New Roman" w:hAnsi="Times New Roman" w:cs="Times New Roman"/>
          <w:sz w:val="24"/>
          <w:szCs w:val="24"/>
        </w:rPr>
      </w:pPr>
      <w:r>
        <w:rPr>
          <w:rFonts w:ascii="Times New Roman" w:hAnsi="Times New Roman" w:cs="Times New Roman"/>
          <w:b/>
          <w:bCs/>
          <w:sz w:val="24"/>
          <w:szCs w:val="24"/>
        </w:rPr>
        <w:t>1</w:t>
      </w:r>
      <w:r w:rsidR="00A8076B">
        <w:rPr>
          <w:rFonts w:ascii="Times New Roman" w:hAnsi="Times New Roman" w:cs="Times New Roman"/>
          <w:b/>
          <w:bCs/>
          <w:sz w:val="24"/>
          <w:szCs w:val="24"/>
        </w:rPr>
        <w:t>77</w:t>
      </w:r>
      <w:r w:rsidR="004C3C5C" w:rsidRPr="00B23B43">
        <w:rPr>
          <w:rFonts w:ascii="Times New Roman" w:hAnsi="Times New Roman" w:cs="Times New Roman"/>
          <w:b/>
          <w:bCs/>
          <w:sz w:val="24"/>
          <w:szCs w:val="24"/>
        </w:rPr>
        <w:t>/23</w:t>
      </w:r>
      <w:r w:rsidR="004C3C5C">
        <w:rPr>
          <w:rFonts w:ascii="Times New Roman" w:hAnsi="Times New Roman" w:cs="Times New Roman"/>
          <w:sz w:val="24"/>
          <w:szCs w:val="24"/>
        </w:rPr>
        <w:t xml:space="preserve">   </w:t>
      </w:r>
      <w:r w:rsidR="00CA1709">
        <w:rPr>
          <w:rFonts w:ascii="Times New Roman" w:hAnsi="Times New Roman" w:cs="Times New Roman"/>
          <w:sz w:val="24"/>
          <w:szCs w:val="24"/>
        </w:rPr>
        <w:t xml:space="preserve">The </w:t>
      </w:r>
      <w:r w:rsidR="00844F23" w:rsidRPr="006A2EE0">
        <w:rPr>
          <w:rFonts w:ascii="Times New Roman" w:hAnsi="Times New Roman" w:cs="Times New Roman"/>
          <w:b/>
          <w:bCs/>
          <w:sz w:val="24"/>
          <w:szCs w:val="24"/>
        </w:rPr>
        <w:t>Minutes</w:t>
      </w:r>
      <w:r w:rsidR="00844F23" w:rsidRPr="006A2EE0">
        <w:rPr>
          <w:rFonts w:ascii="Times New Roman" w:hAnsi="Times New Roman" w:cs="Times New Roman"/>
          <w:sz w:val="24"/>
          <w:szCs w:val="24"/>
        </w:rPr>
        <w:t xml:space="preserve"> of the Parish Council Meeting </w:t>
      </w:r>
      <w:r w:rsidR="00844F23" w:rsidRPr="0062061F">
        <w:rPr>
          <w:rFonts w:ascii="Times New Roman" w:hAnsi="Times New Roman" w:cs="Times New Roman"/>
          <w:sz w:val="24"/>
          <w:szCs w:val="24"/>
        </w:rPr>
        <w:t>held on</w:t>
      </w:r>
      <w:r w:rsidR="00635BB8" w:rsidRPr="0062061F">
        <w:rPr>
          <w:rFonts w:ascii="Times New Roman" w:hAnsi="Times New Roman" w:cs="Times New Roman"/>
          <w:sz w:val="24"/>
          <w:szCs w:val="24"/>
        </w:rPr>
        <w:t xml:space="preserve"> </w:t>
      </w:r>
      <w:r w:rsidR="0050088A">
        <w:rPr>
          <w:rFonts w:ascii="Times New Roman" w:hAnsi="Times New Roman" w:cs="Times New Roman"/>
          <w:sz w:val="24"/>
          <w:szCs w:val="24"/>
        </w:rPr>
        <w:t>November</w:t>
      </w:r>
      <w:r w:rsidR="003A4618">
        <w:rPr>
          <w:rFonts w:ascii="Times New Roman" w:hAnsi="Times New Roman" w:cs="Times New Roman"/>
          <w:sz w:val="24"/>
          <w:szCs w:val="24"/>
        </w:rPr>
        <w:t xml:space="preserve"> 2023</w:t>
      </w:r>
      <w:r w:rsidR="00844F23" w:rsidRPr="0062061F">
        <w:rPr>
          <w:rFonts w:ascii="Times New Roman" w:hAnsi="Times New Roman" w:cs="Times New Roman"/>
          <w:sz w:val="24"/>
          <w:szCs w:val="24"/>
        </w:rPr>
        <w:t xml:space="preserve"> (previously</w:t>
      </w:r>
      <w:r w:rsidR="00844F23" w:rsidRPr="006A2EE0">
        <w:rPr>
          <w:rFonts w:ascii="Times New Roman" w:hAnsi="Times New Roman" w:cs="Times New Roman"/>
          <w:sz w:val="24"/>
          <w:szCs w:val="24"/>
        </w:rPr>
        <w:t xml:space="preserve"> circulated)</w:t>
      </w:r>
      <w:r w:rsidR="00CA1709">
        <w:rPr>
          <w:rFonts w:ascii="Times New Roman" w:hAnsi="Times New Roman" w:cs="Times New Roman"/>
          <w:sz w:val="24"/>
          <w:szCs w:val="24"/>
        </w:rPr>
        <w:t xml:space="preserve"> were agreed to be a true record.</w:t>
      </w:r>
      <w:r w:rsidR="00763EF1">
        <w:rPr>
          <w:rFonts w:ascii="Times New Roman" w:hAnsi="Times New Roman" w:cs="Times New Roman"/>
          <w:sz w:val="24"/>
          <w:szCs w:val="24"/>
        </w:rPr>
        <w:t xml:space="preserve">   It was proposed by Cllr</w:t>
      </w:r>
      <w:r w:rsidR="003A4618">
        <w:rPr>
          <w:rFonts w:ascii="Times New Roman" w:hAnsi="Times New Roman" w:cs="Times New Roman"/>
          <w:sz w:val="24"/>
          <w:szCs w:val="24"/>
        </w:rPr>
        <w:t xml:space="preserve"> </w:t>
      </w:r>
      <w:r w:rsidR="0050088A">
        <w:rPr>
          <w:rFonts w:ascii="Times New Roman" w:hAnsi="Times New Roman" w:cs="Times New Roman"/>
          <w:sz w:val="24"/>
          <w:szCs w:val="24"/>
        </w:rPr>
        <w:t>R Hirons</w:t>
      </w:r>
      <w:r w:rsidR="00763EF1">
        <w:rPr>
          <w:rFonts w:ascii="Times New Roman" w:hAnsi="Times New Roman" w:cs="Times New Roman"/>
          <w:sz w:val="24"/>
          <w:szCs w:val="24"/>
        </w:rPr>
        <w:t xml:space="preserve"> that these should be signed and</w:t>
      </w:r>
      <w:r w:rsidR="0062061F">
        <w:rPr>
          <w:rFonts w:ascii="Times New Roman" w:hAnsi="Times New Roman" w:cs="Times New Roman"/>
          <w:sz w:val="24"/>
          <w:szCs w:val="24"/>
        </w:rPr>
        <w:t xml:space="preserve"> this was</w:t>
      </w:r>
      <w:r w:rsidR="00763EF1">
        <w:rPr>
          <w:rFonts w:ascii="Times New Roman" w:hAnsi="Times New Roman" w:cs="Times New Roman"/>
          <w:sz w:val="24"/>
          <w:szCs w:val="24"/>
        </w:rPr>
        <w:t xml:space="preserve"> seconded by Cllr</w:t>
      </w:r>
      <w:r w:rsidR="0050088A">
        <w:rPr>
          <w:rFonts w:ascii="Times New Roman" w:hAnsi="Times New Roman" w:cs="Times New Roman"/>
          <w:sz w:val="24"/>
          <w:szCs w:val="24"/>
        </w:rPr>
        <w:t xml:space="preserve"> J Allen</w:t>
      </w:r>
      <w:r w:rsidR="00763EF1">
        <w:rPr>
          <w:rFonts w:ascii="Times New Roman" w:hAnsi="Times New Roman" w:cs="Times New Roman"/>
          <w:sz w:val="24"/>
          <w:szCs w:val="24"/>
        </w:rPr>
        <w:t>.  All were in agreement.</w:t>
      </w:r>
    </w:p>
    <w:p w14:paraId="593A5C9A" w14:textId="7BA42DC9" w:rsidR="004B2BFC" w:rsidRPr="0038532D" w:rsidRDefault="004D1830" w:rsidP="00101F3E">
      <w:pPr>
        <w:pStyle w:val="NoSpacing"/>
        <w:rPr>
          <w:rFonts w:ascii="Times New Roman" w:hAnsi="Times New Roman" w:cs="Times New Roman"/>
          <w:sz w:val="24"/>
          <w:szCs w:val="24"/>
        </w:rPr>
      </w:pPr>
      <w:r>
        <w:rPr>
          <w:rFonts w:ascii="Times New Roman" w:hAnsi="Times New Roman" w:cs="Times New Roman"/>
          <w:b/>
          <w:bCs/>
          <w:sz w:val="24"/>
          <w:szCs w:val="24"/>
        </w:rPr>
        <w:t>1</w:t>
      </w:r>
      <w:r w:rsidR="00A8076B">
        <w:rPr>
          <w:rFonts w:ascii="Times New Roman" w:hAnsi="Times New Roman" w:cs="Times New Roman"/>
          <w:b/>
          <w:bCs/>
          <w:sz w:val="24"/>
          <w:szCs w:val="24"/>
        </w:rPr>
        <w:t>78</w:t>
      </w:r>
      <w:r w:rsidR="004C3C5C" w:rsidRPr="00B23B43">
        <w:rPr>
          <w:rFonts w:ascii="Times New Roman" w:hAnsi="Times New Roman" w:cs="Times New Roman"/>
          <w:b/>
          <w:bCs/>
          <w:sz w:val="24"/>
          <w:szCs w:val="24"/>
        </w:rPr>
        <w:t>/</w:t>
      </w:r>
      <w:r w:rsidR="004C3C5C" w:rsidRPr="000E233A">
        <w:rPr>
          <w:rFonts w:ascii="Times New Roman" w:hAnsi="Times New Roman" w:cs="Times New Roman"/>
          <w:b/>
          <w:bCs/>
          <w:sz w:val="24"/>
          <w:szCs w:val="24"/>
        </w:rPr>
        <w:t>23</w:t>
      </w:r>
      <w:r w:rsidR="004C3C5C" w:rsidRPr="000E233A">
        <w:rPr>
          <w:rFonts w:ascii="Times New Roman" w:hAnsi="Times New Roman" w:cs="Times New Roman"/>
          <w:sz w:val="24"/>
          <w:szCs w:val="24"/>
        </w:rPr>
        <w:t xml:space="preserve">   </w:t>
      </w:r>
      <w:r w:rsidR="00844F23" w:rsidRPr="000E233A">
        <w:rPr>
          <w:rFonts w:ascii="Times New Roman" w:hAnsi="Times New Roman" w:cs="Times New Roman"/>
          <w:b/>
          <w:bCs/>
          <w:sz w:val="24"/>
          <w:szCs w:val="24"/>
        </w:rPr>
        <w:t>Actions arising from the Minutes</w:t>
      </w:r>
      <w:r w:rsidR="000E233A">
        <w:rPr>
          <w:rFonts w:ascii="Times New Roman" w:hAnsi="Times New Roman" w:cs="Times New Roman"/>
          <w:b/>
          <w:bCs/>
          <w:sz w:val="24"/>
          <w:szCs w:val="24"/>
        </w:rPr>
        <w:t xml:space="preserve">.  </w:t>
      </w:r>
      <w:r w:rsidR="000E233A">
        <w:rPr>
          <w:rFonts w:ascii="Times New Roman" w:hAnsi="Times New Roman" w:cs="Times New Roman"/>
          <w:sz w:val="24"/>
          <w:szCs w:val="24"/>
        </w:rPr>
        <w:t xml:space="preserve">Nothing not included on the </w:t>
      </w:r>
      <w:proofErr w:type="gramStart"/>
      <w:r w:rsidR="000E233A">
        <w:rPr>
          <w:rFonts w:ascii="Times New Roman" w:hAnsi="Times New Roman" w:cs="Times New Roman"/>
          <w:sz w:val="24"/>
          <w:szCs w:val="24"/>
        </w:rPr>
        <w:t>Agenda</w:t>
      </w:r>
      <w:proofErr w:type="gramEnd"/>
      <w:r w:rsidR="000E233A">
        <w:rPr>
          <w:rFonts w:ascii="Times New Roman" w:hAnsi="Times New Roman" w:cs="Times New Roman"/>
          <w:sz w:val="24"/>
          <w:szCs w:val="24"/>
        </w:rPr>
        <w:t>.</w:t>
      </w:r>
    </w:p>
    <w:p w14:paraId="510B8E9E" w14:textId="6189DCF6" w:rsidR="00172AF4" w:rsidRDefault="0015585B" w:rsidP="00C01384">
      <w:pPr>
        <w:pStyle w:val="NoSpacing"/>
        <w:rPr>
          <w:rFonts w:ascii="Times New Roman" w:hAnsi="Times New Roman" w:cs="Times New Roman"/>
          <w:sz w:val="24"/>
          <w:szCs w:val="24"/>
        </w:rPr>
      </w:pPr>
      <w:r>
        <w:rPr>
          <w:rFonts w:ascii="Times New Roman" w:hAnsi="Times New Roman" w:cs="Times New Roman"/>
          <w:b/>
          <w:bCs/>
          <w:sz w:val="24"/>
          <w:szCs w:val="24"/>
        </w:rPr>
        <w:t>1</w:t>
      </w:r>
      <w:r w:rsidR="00A8076B">
        <w:rPr>
          <w:rFonts w:ascii="Times New Roman" w:hAnsi="Times New Roman" w:cs="Times New Roman"/>
          <w:b/>
          <w:bCs/>
          <w:sz w:val="24"/>
          <w:szCs w:val="24"/>
        </w:rPr>
        <w:t>79</w:t>
      </w:r>
      <w:r w:rsidR="004C3C5C" w:rsidRPr="00C95DA2">
        <w:rPr>
          <w:rFonts w:ascii="Times New Roman" w:hAnsi="Times New Roman" w:cs="Times New Roman"/>
          <w:b/>
          <w:bCs/>
          <w:sz w:val="24"/>
          <w:szCs w:val="24"/>
        </w:rPr>
        <w:t>/23</w:t>
      </w:r>
      <w:r w:rsidR="004C3C5C" w:rsidRPr="00D71E6D">
        <w:rPr>
          <w:rFonts w:ascii="Times New Roman" w:hAnsi="Times New Roman" w:cs="Times New Roman"/>
          <w:sz w:val="24"/>
          <w:szCs w:val="24"/>
        </w:rPr>
        <w:t xml:space="preserve">   </w:t>
      </w:r>
      <w:r w:rsidR="00844F23" w:rsidRPr="00301420">
        <w:rPr>
          <w:rFonts w:ascii="Times New Roman" w:hAnsi="Times New Roman" w:cs="Times New Roman"/>
          <w:b/>
          <w:bCs/>
          <w:sz w:val="24"/>
          <w:szCs w:val="24"/>
        </w:rPr>
        <w:t>Community Policing Report</w:t>
      </w:r>
      <w:r w:rsidR="00D71E6D" w:rsidRPr="00F809B3">
        <w:rPr>
          <w:rFonts w:ascii="Times New Roman" w:hAnsi="Times New Roman" w:cs="Times New Roman"/>
          <w:b/>
          <w:bCs/>
          <w:sz w:val="24"/>
          <w:szCs w:val="24"/>
        </w:rPr>
        <w:t xml:space="preserve">. </w:t>
      </w:r>
      <w:r w:rsidR="000A2772">
        <w:rPr>
          <w:rFonts w:ascii="Times New Roman" w:hAnsi="Times New Roman" w:cs="Times New Roman"/>
          <w:sz w:val="24"/>
          <w:szCs w:val="24"/>
        </w:rPr>
        <w:t xml:space="preserve"> </w:t>
      </w:r>
      <w:r w:rsidR="00C01384">
        <w:rPr>
          <w:rFonts w:ascii="Times New Roman" w:hAnsi="Times New Roman" w:cs="Times New Roman"/>
          <w:sz w:val="24"/>
          <w:szCs w:val="24"/>
        </w:rPr>
        <w:t>Cllr Mrs S Short read out the report supplied by local Police.  It was noted that the level of detail included in the report had increased, for which the PC was grateful, but it wondered if communication channels could be further improved to ensure that the PC could be more proactive in protecting parishioners from harm.  Cllr Mrs Short said that she was scheduled to meet with PCSO David Andrews in January, and would discuss this matter with him.</w:t>
      </w:r>
    </w:p>
    <w:p w14:paraId="60A41B25" w14:textId="1ABF68DD" w:rsidR="00C01384" w:rsidRPr="00172AF4" w:rsidRDefault="00C01384" w:rsidP="00C01384">
      <w:pPr>
        <w:pStyle w:val="NoSpacing"/>
        <w:rPr>
          <w:rFonts w:ascii="Times New Roman" w:hAnsi="Times New Roman" w:cs="Times New Roman"/>
          <w:sz w:val="24"/>
          <w:szCs w:val="24"/>
        </w:rPr>
      </w:pPr>
      <w:r>
        <w:rPr>
          <w:rFonts w:ascii="Times New Roman" w:hAnsi="Times New Roman" w:cs="Times New Roman"/>
          <w:sz w:val="24"/>
          <w:szCs w:val="24"/>
        </w:rPr>
        <w:t xml:space="preserve">It was noted that many older people do not access the internet for local information but rely on other communication channels.  </w:t>
      </w:r>
    </w:p>
    <w:p w14:paraId="5D631B46" w14:textId="59359250" w:rsidR="0052161E" w:rsidRDefault="00822906" w:rsidP="00A24214">
      <w:pPr>
        <w:pStyle w:val="NoSpacing"/>
        <w:rPr>
          <w:rFonts w:ascii="Times New Roman" w:hAnsi="Times New Roman" w:cs="Times New Roman"/>
          <w:b/>
          <w:bCs/>
          <w:sz w:val="24"/>
          <w:szCs w:val="24"/>
        </w:rPr>
      </w:pPr>
      <w:r w:rsidRPr="00172AF4">
        <w:rPr>
          <w:rFonts w:ascii="Times New Roman" w:hAnsi="Times New Roman" w:cs="Times New Roman"/>
          <w:b/>
          <w:bCs/>
          <w:sz w:val="24"/>
          <w:szCs w:val="24"/>
        </w:rPr>
        <w:t>1</w:t>
      </w:r>
      <w:r w:rsidR="00A8076B">
        <w:rPr>
          <w:rFonts w:ascii="Times New Roman" w:hAnsi="Times New Roman" w:cs="Times New Roman"/>
          <w:b/>
          <w:bCs/>
          <w:sz w:val="24"/>
          <w:szCs w:val="24"/>
        </w:rPr>
        <w:t>8</w:t>
      </w:r>
      <w:r w:rsidR="00B5297C">
        <w:rPr>
          <w:rFonts w:ascii="Times New Roman" w:hAnsi="Times New Roman" w:cs="Times New Roman"/>
          <w:b/>
          <w:bCs/>
          <w:sz w:val="24"/>
          <w:szCs w:val="24"/>
        </w:rPr>
        <w:t>0</w:t>
      </w:r>
      <w:r w:rsidRPr="00172AF4">
        <w:rPr>
          <w:rFonts w:ascii="Times New Roman" w:hAnsi="Times New Roman" w:cs="Times New Roman"/>
          <w:b/>
          <w:bCs/>
          <w:sz w:val="24"/>
          <w:szCs w:val="24"/>
        </w:rPr>
        <w:t>/</w:t>
      </w:r>
      <w:proofErr w:type="gramStart"/>
      <w:r w:rsidRPr="00172AF4">
        <w:rPr>
          <w:rFonts w:ascii="Times New Roman" w:hAnsi="Times New Roman" w:cs="Times New Roman"/>
          <w:b/>
          <w:bCs/>
          <w:sz w:val="24"/>
          <w:szCs w:val="24"/>
        </w:rPr>
        <w:t xml:space="preserve">23  </w:t>
      </w:r>
      <w:r w:rsidR="00A24214">
        <w:rPr>
          <w:rFonts w:ascii="Times New Roman" w:hAnsi="Times New Roman" w:cs="Times New Roman"/>
          <w:b/>
          <w:bCs/>
          <w:sz w:val="24"/>
          <w:szCs w:val="24"/>
        </w:rPr>
        <w:t>Shropshire</w:t>
      </w:r>
      <w:proofErr w:type="gramEnd"/>
      <w:r w:rsidR="00A24214">
        <w:rPr>
          <w:rFonts w:ascii="Times New Roman" w:hAnsi="Times New Roman" w:cs="Times New Roman"/>
          <w:b/>
          <w:bCs/>
          <w:sz w:val="24"/>
          <w:szCs w:val="24"/>
        </w:rPr>
        <w:t xml:space="preserve"> Council Report.  </w:t>
      </w:r>
      <w:r w:rsidR="00A24214" w:rsidRPr="00A24214">
        <w:rPr>
          <w:rFonts w:ascii="Times New Roman" w:hAnsi="Times New Roman" w:cs="Times New Roman"/>
          <w:sz w:val="24"/>
          <w:szCs w:val="24"/>
        </w:rPr>
        <w:t>Cllr Wynn’s report made the following points</w:t>
      </w:r>
      <w:r w:rsidR="00A24214">
        <w:rPr>
          <w:rFonts w:ascii="Times New Roman" w:hAnsi="Times New Roman" w:cs="Times New Roman"/>
          <w:b/>
          <w:bCs/>
          <w:sz w:val="24"/>
          <w:szCs w:val="24"/>
        </w:rPr>
        <w:t>.</w:t>
      </w:r>
    </w:p>
    <w:p w14:paraId="0EEE1441" w14:textId="4AC6DB08" w:rsidR="00A24214" w:rsidRDefault="00A24214" w:rsidP="00A24214">
      <w:pPr>
        <w:pStyle w:val="NoSpacing"/>
        <w:numPr>
          <w:ilvl w:val="0"/>
          <w:numId w:val="74"/>
        </w:numPr>
        <w:rPr>
          <w:rFonts w:ascii="Times New Roman" w:hAnsi="Times New Roman" w:cs="Times New Roman"/>
          <w:sz w:val="24"/>
          <w:szCs w:val="24"/>
        </w:rPr>
      </w:pPr>
      <w:r w:rsidRPr="00A24214">
        <w:rPr>
          <w:rFonts w:ascii="Times New Roman" w:hAnsi="Times New Roman" w:cs="Times New Roman"/>
          <w:sz w:val="24"/>
          <w:szCs w:val="24"/>
        </w:rPr>
        <w:t>There has been a spate of farm burglaries in the wider local area</w:t>
      </w:r>
    </w:p>
    <w:p w14:paraId="71247150" w14:textId="7108B724" w:rsidR="00A24214" w:rsidRDefault="00A24214" w:rsidP="00A24214">
      <w:pPr>
        <w:pStyle w:val="NoSpacing"/>
        <w:numPr>
          <w:ilvl w:val="0"/>
          <w:numId w:val="74"/>
        </w:numPr>
        <w:rPr>
          <w:rFonts w:ascii="Times New Roman" w:hAnsi="Times New Roman" w:cs="Times New Roman"/>
          <w:sz w:val="24"/>
          <w:szCs w:val="24"/>
        </w:rPr>
      </w:pPr>
      <w:r>
        <w:rPr>
          <w:rFonts w:ascii="Times New Roman" w:hAnsi="Times New Roman" w:cs="Times New Roman"/>
          <w:sz w:val="24"/>
          <w:szCs w:val="24"/>
        </w:rPr>
        <w:t>Shropshire Council had to make savings of £54.1m for the new financial year (2024-5.)  It has so far managed to make cuts of £40m.  The Social Services spend increases by 10% every year.</w:t>
      </w:r>
    </w:p>
    <w:p w14:paraId="61109A6C" w14:textId="40C56842" w:rsidR="00A24214" w:rsidRDefault="00A24214" w:rsidP="00A24214">
      <w:pPr>
        <w:pStyle w:val="NoSpacing"/>
        <w:numPr>
          <w:ilvl w:val="0"/>
          <w:numId w:val="74"/>
        </w:numPr>
        <w:rPr>
          <w:rFonts w:ascii="Times New Roman" w:hAnsi="Times New Roman" w:cs="Times New Roman"/>
          <w:sz w:val="24"/>
          <w:szCs w:val="24"/>
        </w:rPr>
      </w:pPr>
      <w:r>
        <w:rPr>
          <w:rFonts w:ascii="Times New Roman" w:hAnsi="Times New Roman" w:cs="Times New Roman"/>
          <w:sz w:val="24"/>
          <w:szCs w:val="24"/>
        </w:rPr>
        <w:t xml:space="preserve">Cllr Wynn has </w:t>
      </w:r>
      <w:r w:rsidR="00F44DAA">
        <w:rPr>
          <w:rFonts w:ascii="Times New Roman" w:hAnsi="Times New Roman" w:cs="Times New Roman"/>
          <w:sz w:val="24"/>
          <w:szCs w:val="24"/>
        </w:rPr>
        <w:t>been told</w:t>
      </w:r>
      <w:r>
        <w:rPr>
          <w:rFonts w:ascii="Times New Roman" w:hAnsi="Times New Roman" w:cs="Times New Roman"/>
          <w:sz w:val="24"/>
          <w:szCs w:val="24"/>
        </w:rPr>
        <w:t xml:space="preserve"> of cemeteries locally that have been very successfully ‘re-used’ once full.</w:t>
      </w:r>
    </w:p>
    <w:p w14:paraId="49EA4025" w14:textId="4AE4750A" w:rsidR="00A24214" w:rsidRDefault="00A24214" w:rsidP="00A24214">
      <w:pPr>
        <w:pStyle w:val="NoSpacing"/>
        <w:numPr>
          <w:ilvl w:val="0"/>
          <w:numId w:val="74"/>
        </w:numPr>
        <w:rPr>
          <w:rFonts w:ascii="Times New Roman" w:hAnsi="Times New Roman" w:cs="Times New Roman"/>
          <w:sz w:val="24"/>
          <w:szCs w:val="24"/>
        </w:rPr>
      </w:pPr>
      <w:r>
        <w:rPr>
          <w:rFonts w:ascii="Times New Roman" w:hAnsi="Times New Roman" w:cs="Times New Roman"/>
          <w:sz w:val="24"/>
          <w:szCs w:val="24"/>
        </w:rPr>
        <w:t>The parking situation at Prees School remains unresolved with the proposed closing-up of the triangle by the War Memorial lacking support.</w:t>
      </w:r>
    </w:p>
    <w:p w14:paraId="51357DAF" w14:textId="05E850E4" w:rsidR="00A24214" w:rsidRDefault="00A24214" w:rsidP="00A24214">
      <w:pPr>
        <w:pStyle w:val="NoSpacing"/>
        <w:numPr>
          <w:ilvl w:val="0"/>
          <w:numId w:val="74"/>
        </w:numPr>
        <w:rPr>
          <w:rFonts w:ascii="Times New Roman" w:hAnsi="Times New Roman" w:cs="Times New Roman"/>
          <w:sz w:val="24"/>
          <w:szCs w:val="24"/>
        </w:rPr>
      </w:pPr>
      <w:r>
        <w:rPr>
          <w:rFonts w:ascii="Times New Roman" w:hAnsi="Times New Roman" w:cs="Times New Roman"/>
          <w:sz w:val="24"/>
          <w:szCs w:val="24"/>
        </w:rPr>
        <w:t>The parking situation at Lower Heath School appears a bit more hopeful.  There is to be another meeting of involved parties in January.</w:t>
      </w:r>
    </w:p>
    <w:p w14:paraId="4952D7EF" w14:textId="1097BEC7" w:rsidR="00A24214" w:rsidRPr="00A24214" w:rsidRDefault="00A24214" w:rsidP="00A24214">
      <w:pPr>
        <w:pStyle w:val="NoSpacing"/>
        <w:numPr>
          <w:ilvl w:val="0"/>
          <w:numId w:val="74"/>
        </w:numPr>
        <w:rPr>
          <w:rFonts w:ascii="Times New Roman" w:hAnsi="Times New Roman" w:cs="Times New Roman"/>
          <w:sz w:val="24"/>
          <w:szCs w:val="24"/>
        </w:rPr>
      </w:pPr>
      <w:r>
        <w:rPr>
          <w:rFonts w:ascii="Times New Roman" w:hAnsi="Times New Roman" w:cs="Times New Roman"/>
          <w:sz w:val="24"/>
          <w:szCs w:val="24"/>
        </w:rPr>
        <w:t xml:space="preserve">The </w:t>
      </w:r>
      <w:r w:rsidR="00F44DAA">
        <w:rPr>
          <w:rFonts w:ascii="Times New Roman" w:hAnsi="Times New Roman" w:cs="Times New Roman"/>
          <w:sz w:val="24"/>
          <w:szCs w:val="24"/>
        </w:rPr>
        <w:t xml:space="preserve">Shrewsbury </w:t>
      </w:r>
      <w:r>
        <w:rPr>
          <w:rFonts w:ascii="Times New Roman" w:hAnsi="Times New Roman" w:cs="Times New Roman"/>
          <w:sz w:val="24"/>
          <w:szCs w:val="24"/>
        </w:rPr>
        <w:t xml:space="preserve">North-West Relief Road </w:t>
      </w:r>
      <w:proofErr w:type="gramStart"/>
      <w:r>
        <w:rPr>
          <w:rFonts w:ascii="Times New Roman" w:hAnsi="Times New Roman" w:cs="Times New Roman"/>
          <w:sz w:val="24"/>
          <w:szCs w:val="24"/>
        </w:rPr>
        <w:t>scheme</w:t>
      </w:r>
      <w:r w:rsidR="00F44DAA">
        <w:rPr>
          <w:rFonts w:ascii="Times New Roman" w:hAnsi="Times New Roman" w:cs="Times New Roman"/>
          <w:sz w:val="24"/>
          <w:szCs w:val="24"/>
        </w:rPr>
        <w:t xml:space="preserve"> ,which</w:t>
      </w:r>
      <w:proofErr w:type="gramEnd"/>
      <w:r w:rsidR="00F44DAA">
        <w:rPr>
          <w:rFonts w:ascii="Times New Roman" w:hAnsi="Times New Roman" w:cs="Times New Roman"/>
          <w:sz w:val="24"/>
          <w:szCs w:val="24"/>
        </w:rPr>
        <w:t xml:space="preserve"> will connect </w:t>
      </w:r>
      <w:proofErr w:type="spellStart"/>
      <w:r w:rsidR="00F44DAA">
        <w:rPr>
          <w:rFonts w:ascii="Times New Roman" w:hAnsi="Times New Roman" w:cs="Times New Roman"/>
          <w:sz w:val="24"/>
          <w:szCs w:val="24"/>
        </w:rPr>
        <w:t>Churncote</w:t>
      </w:r>
      <w:proofErr w:type="spellEnd"/>
      <w:r w:rsidR="00F44DAA">
        <w:rPr>
          <w:rFonts w:ascii="Times New Roman" w:hAnsi="Times New Roman" w:cs="Times New Roman"/>
          <w:sz w:val="24"/>
          <w:szCs w:val="24"/>
        </w:rPr>
        <w:t xml:space="preserve"> roundabout on the A5 with Battlefield on the A49, has been </w:t>
      </w:r>
      <w:r>
        <w:rPr>
          <w:rFonts w:ascii="Times New Roman" w:hAnsi="Times New Roman" w:cs="Times New Roman"/>
          <w:sz w:val="24"/>
          <w:szCs w:val="24"/>
        </w:rPr>
        <w:t xml:space="preserve"> approved </w:t>
      </w:r>
      <w:r w:rsidR="00C331C4">
        <w:rPr>
          <w:rFonts w:ascii="Times New Roman" w:hAnsi="Times New Roman" w:cs="Times New Roman"/>
          <w:sz w:val="24"/>
          <w:szCs w:val="24"/>
        </w:rPr>
        <w:t>subject to conditions.  It will</w:t>
      </w:r>
      <w:r>
        <w:rPr>
          <w:rFonts w:ascii="Times New Roman" w:hAnsi="Times New Roman" w:cs="Times New Roman"/>
          <w:sz w:val="24"/>
          <w:szCs w:val="24"/>
        </w:rPr>
        <w:t xml:space="preserve"> cost </w:t>
      </w:r>
      <w:r w:rsidR="00C331C4">
        <w:rPr>
          <w:rFonts w:ascii="Times New Roman" w:hAnsi="Times New Roman" w:cs="Times New Roman"/>
          <w:sz w:val="24"/>
          <w:szCs w:val="24"/>
        </w:rPr>
        <w:t>£140m.</w:t>
      </w:r>
    </w:p>
    <w:p w14:paraId="2FF42D6F" w14:textId="28B8F0C1" w:rsidR="00A24214" w:rsidRDefault="00E02867" w:rsidP="00A24214">
      <w:pPr>
        <w:pStyle w:val="NoSpacing"/>
        <w:rPr>
          <w:rFonts w:ascii="Times New Roman" w:hAnsi="Times New Roman" w:cs="Times New Roman"/>
          <w:b/>
          <w:bCs/>
          <w:sz w:val="24"/>
          <w:szCs w:val="24"/>
        </w:rPr>
      </w:pPr>
      <w:r w:rsidRPr="00E02867">
        <w:rPr>
          <w:rFonts w:ascii="Times New Roman" w:hAnsi="Times New Roman" w:cs="Times New Roman"/>
          <w:b/>
          <w:bCs/>
          <w:sz w:val="24"/>
          <w:szCs w:val="24"/>
        </w:rPr>
        <w:t>18</w:t>
      </w:r>
      <w:r w:rsidR="00B5297C">
        <w:rPr>
          <w:rFonts w:ascii="Times New Roman" w:hAnsi="Times New Roman" w:cs="Times New Roman"/>
          <w:b/>
          <w:bCs/>
          <w:sz w:val="24"/>
          <w:szCs w:val="24"/>
        </w:rPr>
        <w:t>1</w:t>
      </w:r>
      <w:r w:rsidRPr="00E02867">
        <w:rPr>
          <w:rFonts w:ascii="Times New Roman" w:hAnsi="Times New Roman" w:cs="Times New Roman"/>
          <w:b/>
          <w:bCs/>
          <w:sz w:val="24"/>
          <w:szCs w:val="24"/>
        </w:rPr>
        <w:t>/23</w:t>
      </w:r>
      <w:r>
        <w:rPr>
          <w:rFonts w:ascii="Times New Roman" w:hAnsi="Times New Roman" w:cs="Times New Roman"/>
          <w:b/>
          <w:bCs/>
          <w:sz w:val="24"/>
          <w:szCs w:val="24"/>
        </w:rPr>
        <w:t xml:space="preserve">   Planning matters</w:t>
      </w:r>
    </w:p>
    <w:p w14:paraId="0FD17346" w14:textId="77777777" w:rsidR="00E02867" w:rsidRDefault="00E02867" w:rsidP="00E02867">
      <w:pPr>
        <w:pStyle w:val="PlainText"/>
        <w:rPr>
          <w:rFonts w:ascii="Times New Roman" w:hAnsi="Times New Roman" w:cs="Times New Roman"/>
          <w:sz w:val="24"/>
          <w:szCs w:val="24"/>
        </w:rPr>
      </w:pPr>
      <w:r w:rsidRPr="00D80AE5">
        <w:rPr>
          <w:rFonts w:ascii="Times New Roman" w:hAnsi="Times New Roman" w:cs="Times New Roman"/>
          <w:b/>
          <w:bCs/>
          <w:sz w:val="24"/>
          <w:szCs w:val="24"/>
        </w:rPr>
        <w:t>23/04977/FUL</w:t>
      </w:r>
      <w:r>
        <w:rPr>
          <w:rFonts w:ascii="Times New Roman" w:hAnsi="Times New Roman" w:cs="Times New Roman"/>
          <w:sz w:val="24"/>
          <w:szCs w:val="24"/>
        </w:rPr>
        <w:t xml:space="preserve">: </w:t>
      </w:r>
      <w:r w:rsidRPr="004D467D">
        <w:rPr>
          <w:rFonts w:ascii="Times New Roman" w:hAnsi="Times New Roman" w:cs="Times New Roman"/>
          <w:sz w:val="24"/>
          <w:szCs w:val="24"/>
        </w:rPr>
        <w:t>Proposed pitched roof to rear, increase rear dormer, internal alterations</w:t>
      </w:r>
      <w:r>
        <w:rPr>
          <w:rFonts w:ascii="Times New Roman" w:hAnsi="Times New Roman" w:cs="Times New Roman"/>
          <w:sz w:val="24"/>
          <w:szCs w:val="24"/>
        </w:rPr>
        <w:t xml:space="preserve">. </w:t>
      </w:r>
    </w:p>
    <w:p w14:paraId="713FF91A" w14:textId="77777777" w:rsidR="00E02867" w:rsidRDefault="00E02867" w:rsidP="00E02867">
      <w:pPr>
        <w:pStyle w:val="PlainText"/>
        <w:rPr>
          <w:rFonts w:ascii="Times New Roman" w:hAnsi="Times New Roman" w:cs="Times New Roman"/>
          <w:sz w:val="24"/>
          <w:szCs w:val="24"/>
        </w:rPr>
      </w:pPr>
      <w:proofErr w:type="spellStart"/>
      <w:proofErr w:type="gramStart"/>
      <w:r w:rsidRPr="004D467D">
        <w:rPr>
          <w:rFonts w:ascii="Times New Roman" w:hAnsi="Times New Roman" w:cs="Times New Roman"/>
          <w:sz w:val="24"/>
          <w:szCs w:val="24"/>
        </w:rPr>
        <w:t>Heathfields</w:t>
      </w:r>
      <w:proofErr w:type="spellEnd"/>
      <w:r w:rsidRPr="004D467D">
        <w:rPr>
          <w:rFonts w:ascii="Times New Roman" w:hAnsi="Times New Roman" w:cs="Times New Roman"/>
          <w:sz w:val="24"/>
          <w:szCs w:val="24"/>
        </w:rPr>
        <w:t xml:space="preserve"> ,</w:t>
      </w:r>
      <w:proofErr w:type="gramEnd"/>
      <w:r w:rsidRPr="004D467D">
        <w:rPr>
          <w:rFonts w:ascii="Times New Roman" w:hAnsi="Times New Roman" w:cs="Times New Roman"/>
          <w:sz w:val="24"/>
          <w:szCs w:val="24"/>
        </w:rPr>
        <w:t xml:space="preserve"> 99 Twemlows Avenue, Higher Heath, Whitchurch, Shropshire.  APPLICANT: </w:t>
      </w:r>
      <w:proofErr w:type="spellStart"/>
      <w:r w:rsidRPr="004D467D">
        <w:rPr>
          <w:rFonts w:ascii="Times New Roman" w:hAnsi="Times New Roman" w:cs="Times New Roman"/>
          <w:sz w:val="24"/>
          <w:szCs w:val="24"/>
        </w:rPr>
        <w:t>Mr</w:t>
      </w:r>
      <w:proofErr w:type="spellEnd"/>
      <w:r w:rsidRPr="004D467D">
        <w:rPr>
          <w:rFonts w:ascii="Times New Roman" w:hAnsi="Times New Roman" w:cs="Times New Roman"/>
          <w:sz w:val="24"/>
          <w:szCs w:val="24"/>
        </w:rPr>
        <w:t xml:space="preserve"> and </w:t>
      </w:r>
      <w:proofErr w:type="spellStart"/>
      <w:r w:rsidRPr="004D467D">
        <w:rPr>
          <w:rFonts w:ascii="Times New Roman" w:hAnsi="Times New Roman" w:cs="Times New Roman"/>
          <w:sz w:val="24"/>
          <w:szCs w:val="24"/>
        </w:rPr>
        <w:t>Mrs</w:t>
      </w:r>
      <w:proofErr w:type="spellEnd"/>
      <w:r w:rsidRPr="004D467D">
        <w:rPr>
          <w:rFonts w:ascii="Times New Roman" w:hAnsi="Times New Roman" w:cs="Times New Roman"/>
          <w:sz w:val="24"/>
          <w:szCs w:val="24"/>
        </w:rPr>
        <w:t xml:space="preserve"> Adam and Michelle Galluzzo</w:t>
      </w:r>
      <w:r>
        <w:rPr>
          <w:rFonts w:ascii="Times New Roman" w:hAnsi="Times New Roman" w:cs="Times New Roman"/>
          <w:sz w:val="24"/>
          <w:szCs w:val="24"/>
        </w:rPr>
        <w:t>.</w:t>
      </w:r>
    </w:p>
    <w:p w14:paraId="08D9C518" w14:textId="0D7B4E5B" w:rsidR="00E02867" w:rsidRDefault="00E02867" w:rsidP="00E02867">
      <w:pPr>
        <w:pStyle w:val="PlainText"/>
        <w:rPr>
          <w:rFonts w:ascii="Times New Roman" w:hAnsi="Times New Roman" w:cs="Times New Roman"/>
          <w:sz w:val="24"/>
          <w:szCs w:val="24"/>
        </w:rPr>
      </w:pPr>
      <w:r>
        <w:rPr>
          <w:rFonts w:ascii="Times New Roman" w:hAnsi="Times New Roman" w:cs="Times New Roman"/>
          <w:sz w:val="24"/>
          <w:szCs w:val="24"/>
        </w:rPr>
        <w:t xml:space="preserve">The Parish Council resolved to support this application.  Proposed by Cllr R Hirons and seconded by Cllr J Allen.  All were in </w:t>
      </w:r>
      <w:proofErr w:type="spellStart"/>
      <w:proofErr w:type="gramStart"/>
      <w:r>
        <w:rPr>
          <w:rFonts w:ascii="Times New Roman" w:hAnsi="Times New Roman" w:cs="Times New Roman"/>
          <w:sz w:val="24"/>
          <w:szCs w:val="24"/>
        </w:rPr>
        <w:t>favour</w:t>
      </w:r>
      <w:proofErr w:type="spellEnd"/>
      <w:r>
        <w:rPr>
          <w:rFonts w:ascii="Times New Roman" w:hAnsi="Times New Roman" w:cs="Times New Roman"/>
          <w:sz w:val="24"/>
          <w:szCs w:val="24"/>
        </w:rPr>
        <w:t>..</w:t>
      </w:r>
      <w:proofErr w:type="gramEnd"/>
    </w:p>
    <w:p w14:paraId="3E444EE2" w14:textId="77777777" w:rsidR="00E02867" w:rsidRDefault="00E02867" w:rsidP="00E02867">
      <w:pPr>
        <w:pStyle w:val="PlainText"/>
        <w:rPr>
          <w:rFonts w:ascii="Times New Roman" w:hAnsi="Times New Roman" w:cs="Times New Roman"/>
          <w:sz w:val="24"/>
          <w:szCs w:val="24"/>
        </w:rPr>
      </w:pPr>
      <w:r w:rsidRPr="00E932F5">
        <w:rPr>
          <w:rFonts w:ascii="Times New Roman" w:hAnsi="Times New Roman" w:cs="Times New Roman"/>
          <w:b/>
          <w:bCs/>
          <w:sz w:val="24"/>
          <w:szCs w:val="24"/>
        </w:rPr>
        <w:t>23/05166/FUL</w:t>
      </w:r>
      <w:r>
        <w:rPr>
          <w:rFonts w:ascii="Times New Roman" w:hAnsi="Times New Roman" w:cs="Times New Roman"/>
          <w:sz w:val="24"/>
          <w:szCs w:val="24"/>
        </w:rPr>
        <w:t xml:space="preserve">: </w:t>
      </w:r>
      <w:r w:rsidRPr="00E932F5">
        <w:rPr>
          <w:rFonts w:ascii="Times New Roman" w:hAnsi="Times New Roman" w:cs="Times New Roman"/>
          <w:sz w:val="24"/>
          <w:szCs w:val="24"/>
        </w:rPr>
        <w:t>Erection of agricultural building for calf housing</w:t>
      </w:r>
      <w:r>
        <w:rPr>
          <w:rFonts w:ascii="Times New Roman" w:hAnsi="Times New Roman" w:cs="Times New Roman"/>
          <w:sz w:val="24"/>
          <w:szCs w:val="24"/>
        </w:rPr>
        <w:t xml:space="preserve">. </w:t>
      </w:r>
      <w:r w:rsidRPr="00E932F5">
        <w:rPr>
          <w:rFonts w:ascii="Times New Roman" w:hAnsi="Times New Roman" w:cs="Times New Roman"/>
          <w:sz w:val="24"/>
          <w:szCs w:val="24"/>
        </w:rPr>
        <w:t xml:space="preserve"> Wood Farm, </w:t>
      </w:r>
      <w:proofErr w:type="spellStart"/>
      <w:r w:rsidRPr="00E932F5">
        <w:rPr>
          <w:rFonts w:ascii="Times New Roman" w:hAnsi="Times New Roman" w:cs="Times New Roman"/>
          <w:sz w:val="24"/>
          <w:szCs w:val="24"/>
        </w:rPr>
        <w:t>Armoury</w:t>
      </w:r>
      <w:proofErr w:type="spellEnd"/>
      <w:r w:rsidRPr="00E932F5">
        <w:rPr>
          <w:rFonts w:ascii="Times New Roman" w:hAnsi="Times New Roman" w:cs="Times New Roman"/>
          <w:sz w:val="24"/>
          <w:szCs w:val="24"/>
        </w:rPr>
        <w:t xml:space="preserve"> Lane, Prees, Whitchurch, Shropshire. APPLICANT: </w:t>
      </w:r>
      <w:proofErr w:type="spellStart"/>
      <w:r w:rsidRPr="00E932F5">
        <w:rPr>
          <w:rFonts w:ascii="Times New Roman" w:hAnsi="Times New Roman" w:cs="Times New Roman"/>
          <w:sz w:val="24"/>
          <w:szCs w:val="24"/>
        </w:rPr>
        <w:t>Mr</w:t>
      </w:r>
      <w:proofErr w:type="spellEnd"/>
      <w:r w:rsidRPr="00E932F5">
        <w:rPr>
          <w:rFonts w:ascii="Times New Roman" w:hAnsi="Times New Roman" w:cs="Times New Roman"/>
          <w:sz w:val="24"/>
          <w:szCs w:val="24"/>
        </w:rPr>
        <w:t xml:space="preserve"> </w:t>
      </w:r>
      <w:proofErr w:type="gramStart"/>
      <w:r w:rsidRPr="00E932F5">
        <w:rPr>
          <w:rFonts w:ascii="Times New Roman" w:hAnsi="Times New Roman" w:cs="Times New Roman"/>
          <w:sz w:val="24"/>
          <w:szCs w:val="24"/>
        </w:rPr>
        <w:t>And</w:t>
      </w:r>
      <w:proofErr w:type="gramEnd"/>
      <w:r w:rsidRPr="00E932F5">
        <w:rPr>
          <w:rFonts w:ascii="Times New Roman" w:hAnsi="Times New Roman" w:cs="Times New Roman"/>
          <w:sz w:val="24"/>
          <w:szCs w:val="24"/>
        </w:rPr>
        <w:t xml:space="preserve"> </w:t>
      </w:r>
      <w:proofErr w:type="spellStart"/>
      <w:r w:rsidRPr="00E932F5">
        <w:rPr>
          <w:rFonts w:ascii="Times New Roman" w:hAnsi="Times New Roman" w:cs="Times New Roman"/>
          <w:sz w:val="24"/>
          <w:szCs w:val="24"/>
        </w:rPr>
        <w:t>Mrs</w:t>
      </w:r>
      <w:proofErr w:type="spellEnd"/>
      <w:r w:rsidRPr="00E932F5">
        <w:rPr>
          <w:rFonts w:ascii="Times New Roman" w:hAnsi="Times New Roman" w:cs="Times New Roman"/>
          <w:sz w:val="24"/>
          <w:szCs w:val="24"/>
        </w:rPr>
        <w:t xml:space="preserve"> D And S Cope</w:t>
      </w:r>
      <w:r>
        <w:rPr>
          <w:rFonts w:ascii="Times New Roman" w:hAnsi="Times New Roman" w:cs="Times New Roman"/>
          <w:sz w:val="24"/>
          <w:szCs w:val="24"/>
        </w:rPr>
        <w:t>.</w:t>
      </w:r>
    </w:p>
    <w:p w14:paraId="5A15ADBA" w14:textId="44AC6DDA" w:rsidR="00E974ED" w:rsidRPr="00E932F5" w:rsidRDefault="00E974ED" w:rsidP="00E02867">
      <w:pPr>
        <w:pStyle w:val="PlainText"/>
        <w:rPr>
          <w:rFonts w:ascii="Times New Roman" w:hAnsi="Times New Roman" w:cs="Times New Roman"/>
          <w:sz w:val="24"/>
          <w:szCs w:val="24"/>
        </w:rPr>
      </w:pPr>
      <w:r>
        <w:rPr>
          <w:rFonts w:ascii="Times New Roman" w:hAnsi="Times New Roman" w:cs="Times New Roman"/>
          <w:sz w:val="24"/>
          <w:szCs w:val="24"/>
        </w:rPr>
        <w:t xml:space="preserve">The Parish Council resolved to support this application.  Proposed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B Finch and seconded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L Baer.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5D93186E" w14:textId="77777777" w:rsidR="00E02867" w:rsidRDefault="00E02867" w:rsidP="00E02867">
      <w:pPr>
        <w:pStyle w:val="PlainText"/>
        <w:rPr>
          <w:rFonts w:ascii="Times New Roman" w:hAnsi="Times New Roman" w:cs="Times New Roman"/>
          <w:b/>
          <w:bCs/>
          <w:sz w:val="24"/>
          <w:szCs w:val="24"/>
        </w:rPr>
      </w:pPr>
      <w:r>
        <w:rPr>
          <w:rFonts w:ascii="Times New Roman" w:hAnsi="Times New Roman" w:cs="Times New Roman"/>
          <w:b/>
          <w:bCs/>
          <w:sz w:val="24"/>
          <w:szCs w:val="24"/>
        </w:rPr>
        <w:lastRenderedPageBreak/>
        <w:t>Planning decisions received from Shropshire Council:</w:t>
      </w:r>
    </w:p>
    <w:p w14:paraId="6F1D161D" w14:textId="77777777" w:rsidR="00E02867" w:rsidRDefault="00E02867" w:rsidP="00E02867">
      <w:pPr>
        <w:pStyle w:val="PlainText"/>
        <w:rPr>
          <w:rFonts w:ascii="Times New Roman" w:eastAsia="Times New Roman" w:hAnsi="Times New Roman" w:cs="Times New Roman"/>
          <w:sz w:val="24"/>
          <w:szCs w:val="24"/>
        </w:rPr>
      </w:pPr>
      <w:r w:rsidRPr="00677E20">
        <w:rPr>
          <w:rFonts w:ascii="Times New Roman" w:eastAsia="Times New Roman" w:hAnsi="Times New Roman" w:cs="Times New Roman"/>
          <w:sz w:val="24"/>
          <w:szCs w:val="24"/>
        </w:rPr>
        <w:t>23/04384/FUL</w:t>
      </w:r>
      <w:r>
        <w:rPr>
          <w:rFonts w:ascii="Times New Roman" w:eastAsia="Times New Roman" w:hAnsi="Times New Roman" w:cs="Times New Roman"/>
          <w:sz w:val="24"/>
          <w:szCs w:val="24"/>
        </w:rPr>
        <w:t xml:space="preserve">: </w:t>
      </w:r>
      <w:r w:rsidRPr="00677E20">
        <w:rPr>
          <w:rFonts w:ascii="Times New Roman" w:eastAsia="Times New Roman" w:hAnsi="Times New Roman" w:cs="Times New Roman"/>
          <w:sz w:val="24"/>
          <w:szCs w:val="24"/>
        </w:rPr>
        <w:t xml:space="preserve"> Stone </w:t>
      </w:r>
      <w:proofErr w:type="gramStart"/>
      <w:r w:rsidRPr="00677E20">
        <w:rPr>
          <w:rFonts w:ascii="Times New Roman" w:eastAsia="Times New Roman" w:hAnsi="Times New Roman" w:cs="Times New Roman"/>
          <w:sz w:val="24"/>
          <w:szCs w:val="24"/>
        </w:rPr>
        <w:t>For</w:t>
      </w:r>
      <w:proofErr w:type="gramEnd"/>
      <w:r w:rsidRPr="00677E20">
        <w:rPr>
          <w:rFonts w:ascii="Times New Roman" w:eastAsia="Times New Roman" w:hAnsi="Times New Roman" w:cs="Times New Roman"/>
          <w:sz w:val="24"/>
          <w:szCs w:val="24"/>
        </w:rPr>
        <w:t xml:space="preserve"> Less Ltd, Church Farm, Fauls, Whitchurch, Shropshire</w:t>
      </w:r>
      <w:r>
        <w:rPr>
          <w:rFonts w:ascii="Times New Roman" w:eastAsia="Times New Roman" w:hAnsi="Times New Roman" w:cs="Times New Roman"/>
          <w:sz w:val="24"/>
          <w:szCs w:val="24"/>
        </w:rPr>
        <w:t>.</w:t>
      </w:r>
      <w:r w:rsidRPr="00677E20">
        <w:rPr>
          <w:rFonts w:ascii="Times New Roman" w:eastAsia="Times New Roman" w:hAnsi="Times New Roman" w:cs="Times New Roman"/>
          <w:sz w:val="24"/>
          <w:szCs w:val="24"/>
        </w:rPr>
        <w:br/>
        <w:t>Proposal:  Change of use of farmstead to storage and distribution (B8 use) of garden paving slabs (extension of a further 5-year temporary period</w:t>
      </w:r>
      <w:r>
        <w:rPr>
          <w:rFonts w:ascii="Times New Roman" w:eastAsia="Times New Roman" w:hAnsi="Times New Roman" w:cs="Times New Roman"/>
          <w:sz w:val="24"/>
          <w:szCs w:val="24"/>
        </w:rPr>
        <w:t>.</w:t>
      </w:r>
      <w:r w:rsidRPr="00677E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77E20">
        <w:rPr>
          <w:rFonts w:ascii="Times New Roman" w:eastAsia="Times New Roman" w:hAnsi="Times New Roman" w:cs="Times New Roman"/>
          <w:sz w:val="24"/>
          <w:szCs w:val="24"/>
        </w:rPr>
        <w:t>Decision: Grant Permission</w:t>
      </w:r>
      <w:r>
        <w:rPr>
          <w:rFonts w:ascii="Times New Roman" w:eastAsia="Times New Roman" w:hAnsi="Times New Roman" w:cs="Times New Roman"/>
          <w:sz w:val="24"/>
          <w:szCs w:val="24"/>
        </w:rPr>
        <w:t>.</w:t>
      </w:r>
    </w:p>
    <w:p w14:paraId="49E654CA" w14:textId="77777777" w:rsidR="00E02867" w:rsidRDefault="00E02867" w:rsidP="00E02867">
      <w:pPr>
        <w:pStyle w:val="PlainText"/>
        <w:rPr>
          <w:rFonts w:ascii="Times New Roman" w:eastAsia="Times New Roman" w:hAnsi="Times New Roman" w:cs="Times New Roman"/>
          <w:sz w:val="24"/>
          <w:szCs w:val="24"/>
        </w:rPr>
      </w:pPr>
      <w:r w:rsidRPr="00A85487">
        <w:rPr>
          <w:rFonts w:ascii="Times New Roman" w:hAnsi="Times New Roman" w:cs="Times New Roman"/>
          <w:sz w:val="24"/>
          <w:szCs w:val="24"/>
        </w:rPr>
        <w:t>23/04441/FUL</w:t>
      </w:r>
      <w:r>
        <w:rPr>
          <w:rFonts w:ascii="Times New Roman" w:hAnsi="Times New Roman" w:cs="Times New Roman"/>
          <w:sz w:val="24"/>
          <w:szCs w:val="24"/>
        </w:rPr>
        <w:t>:</w:t>
      </w:r>
      <w:r w:rsidRPr="00A85487">
        <w:rPr>
          <w:rFonts w:ascii="Times New Roman" w:hAnsi="Times New Roman" w:cs="Times New Roman"/>
          <w:sz w:val="24"/>
          <w:szCs w:val="24"/>
        </w:rPr>
        <w:t xml:space="preserve"> Former Anvil Cafe, Sandford, Whitchurch, Shropshire, SY13 2HY</w:t>
      </w:r>
      <w:r w:rsidRPr="00A85487">
        <w:rPr>
          <w:rFonts w:ascii="Times New Roman" w:hAnsi="Times New Roman" w:cs="Times New Roman"/>
          <w:sz w:val="24"/>
          <w:szCs w:val="24"/>
        </w:rPr>
        <w:br/>
        <w:t>Proposal:  Proposed Redevelopment of Site of Former Transport Cafe to provide new cafe and facilities building with associated landscape works, trailer and car parking and servicing areas.</w:t>
      </w:r>
      <w:r>
        <w:rPr>
          <w:rFonts w:ascii="Times New Roman" w:hAnsi="Times New Roman" w:cs="Times New Roman"/>
          <w:sz w:val="24"/>
          <w:szCs w:val="24"/>
        </w:rPr>
        <w:t xml:space="preserve"> </w:t>
      </w:r>
      <w:r w:rsidRPr="00A85487">
        <w:rPr>
          <w:rFonts w:ascii="Times New Roman" w:hAnsi="Times New Roman" w:cs="Times New Roman"/>
          <w:sz w:val="24"/>
          <w:szCs w:val="24"/>
        </w:rPr>
        <w:t>Decision:  Refuse</w:t>
      </w:r>
      <w:r w:rsidRPr="00A85487">
        <w:rPr>
          <w:rFonts w:ascii="Times New Roman" w:hAnsi="Times New Roman" w:cs="Times New Roman"/>
          <w:sz w:val="24"/>
          <w:szCs w:val="24"/>
        </w:rPr>
        <w:br/>
      </w:r>
      <w:r w:rsidRPr="00345C0D">
        <w:rPr>
          <w:rFonts w:ascii="Times New Roman" w:eastAsia="Times New Roman" w:hAnsi="Times New Roman" w:cs="Times New Roman"/>
          <w:sz w:val="24"/>
          <w:szCs w:val="24"/>
        </w:rPr>
        <w:t>23/03238/FUL</w:t>
      </w:r>
      <w:r>
        <w:rPr>
          <w:rFonts w:ascii="Times New Roman" w:eastAsia="Times New Roman" w:hAnsi="Times New Roman" w:cs="Times New Roman"/>
          <w:sz w:val="24"/>
          <w:szCs w:val="24"/>
        </w:rPr>
        <w:t xml:space="preserve">: </w:t>
      </w:r>
      <w:r w:rsidRPr="00345C0D">
        <w:rPr>
          <w:rFonts w:ascii="Times New Roman" w:eastAsia="Times New Roman" w:hAnsi="Times New Roman" w:cs="Times New Roman"/>
          <w:sz w:val="24"/>
          <w:szCs w:val="24"/>
        </w:rPr>
        <w:t>The Beeches, Lower Heath, Prees, Whitchurch, Shropshire, SY13 2BT</w:t>
      </w:r>
      <w:r w:rsidRPr="00345C0D">
        <w:rPr>
          <w:rFonts w:ascii="Times New Roman" w:eastAsia="Times New Roman" w:hAnsi="Times New Roman" w:cs="Times New Roman"/>
          <w:sz w:val="24"/>
          <w:szCs w:val="24"/>
        </w:rPr>
        <w:br/>
        <w:t xml:space="preserve">Proposal: Proposed Demolition of Existing Conservatory, Proposed Single </w:t>
      </w:r>
      <w:proofErr w:type="spellStart"/>
      <w:r w:rsidRPr="00345C0D">
        <w:rPr>
          <w:rFonts w:ascii="Times New Roman" w:eastAsia="Times New Roman" w:hAnsi="Times New Roman" w:cs="Times New Roman"/>
          <w:sz w:val="24"/>
          <w:szCs w:val="24"/>
        </w:rPr>
        <w:t>storey</w:t>
      </w:r>
      <w:proofErr w:type="spellEnd"/>
      <w:r w:rsidRPr="00345C0D">
        <w:rPr>
          <w:rFonts w:ascii="Times New Roman" w:eastAsia="Times New Roman" w:hAnsi="Times New Roman" w:cs="Times New Roman"/>
          <w:sz w:val="24"/>
          <w:szCs w:val="24"/>
        </w:rPr>
        <w:t xml:space="preserve"> side and rear extensions to include balcony with glass balustrade</w:t>
      </w:r>
      <w:r>
        <w:rPr>
          <w:rFonts w:ascii="Times New Roman" w:eastAsia="Times New Roman" w:hAnsi="Times New Roman" w:cs="Times New Roman"/>
          <w:sz w:val="24"/>
          <w:szCs w:val="24"/>
        </w:rPr>
        <w:t xml:space="preserve">.  </w:t>
      </w:r>
      <w:r w:rsidRPr="00345C0D">
        <w:rPr>
          <w:rFonts w:ascii="Times New Roman" w:eastAsia="Times New Roman" w:hAnsi="Times New Roman" w:cs="Times New Roman"/>
          <w:sz w:val="24"/>
          <w:szCs w:val="24"/>
        </w:rPr>
        <w:t>Decision:  Grant Permission</w:t>
      </w:r>
    </w:p>
    <w:p w14:paraId="675D9A9B" w14:textId="0684F1C1" w:rsidR="00E02867" w:rsidRPr="004A38DF" w:rsidRDefault="00E02867" w:rsidP="00E02867">
      <w:pPr>
        <w:pStyle w:val="PlainText"/>
        <w:rPr>
          <w:rFonts w:ascii="Times New Roman" w:hAnsi="Times New Roman" w:cs="Times New Roman"/>
          <w:b/>
          <w:bCs/>
          <w:sz w:val="24"/>
          <w:szCs w:val="24"/>
        </w:rPr>
      </w:pPr>
      <w:r w:rsidRPr="004A38DF">
        <w:rPr>
          <w:rFonts w:ascii="Times New Roman" w:eastAsia="Times New Roman" w:hAnsi="Times New Roman" w:cs="Times New Roman"/>
          <w:sz w:val="24"/>
          <w:szCs w:val="24"/>
        </w:rPr>
        <w:t>23/04703/VAR</w:t>
      </w:r>
      <w:r>
        <w:rPr>
          <w:rFonts w:ascii="Times New Roman" w:eastAsia="Times New Roman" w:hAnsi="Times New Roman" w:cs="Times New Roman"/>
          <w:sz w:val="24"/>
          <w:szCs w:val="24"/>
        </w:rPr>
        <w:t>;</w:t>
      </w:r>
      <w:r w:rsidRPr="004A38DF">
        <w:rPr>
          <w:rFonts w:ascii="Times New Roman" w:eastAsia="Times New Roman" w:hAnsi="Times New Roman" w:cs="Times New Roman"/>
          <w:sz w:val="24"/>
          <w:szCs w:val="24"/>
        </w:rPr>
        <w:t xml:space="preserve"> Miami Cottage, Weston Under </w:t>
      </w:r>
      <w:proofErr w:type="spellStart"/>
      <w:r w:rsidRPr="004A38DF">
        <w:rPr>
          <w:rFonts w:ascii="Times New Roman" w:eastAsia="Times New Roman" w:hAnsi="Times New Roman" w:cs="Times New Roman"/>
          <w:sz w:val="24"/>
          <w:szCs w:val="24"/>
        </w:rPr>
        <w:t>Redcastle</w:t>
      </w:r>
      <w:proofErr w:type="spellEnd"/>
      <w:r w:rsidRPr="004A38DF">
        <w:rPr>
          <w:rFonts w:ascii="Times New Roman" w:eastAsia="Times New Roman" w:hAnsi="Times New Roman" w:cs="Times New Roman"/>
          <w:sz w:val="24"/>
          <w:szCs w:val="24"/>
        </w:rPr>
        <w:t>, Shrewsbury, Shropshire, SY4 5LR</w:t>
      </w:r>
      <w:r w:rsidRPr="004A38DF">
        <w:rPr>
          <w:rFonts w:ascii="Times New Roman" w:eastAsia="Times New Roman" w:hAnsi="Times New Roman" w:cs="Times New Roman"/>
          <w:sz w:val="24"/>
          <w:szCs w:val="24"/>
        </w:rPr>
        <w:br/>
        <w:t>Proposal:  Variation of condition 2 (approved drawings) attached to planning permission ref 11/03321/FUL to increase the approved garage size</w:t>
      </w:r>
      <w:r>
        <w:rPr>
          <w:rFonts w:ascii="Times New Roman" w:eastAsia="Times New Roman" w:hAnsi="Times New Roman" w:cs="Times New Roman"/>
          <w:sz w:val="24"/>
          <w:szCs w:val="24"/>
        </w:rPr>
        <w:t xml:space="preserve">.  </w:t>
      </w:r>
      <w:r w:rsidRPr="004A38DF">
        <w:rPr>
          <w:rFonts w:ascii="Times New Roman" w:eastAsia="Times New Roman" w:hAnsi="Times New Roman" w:cs="Times New Roman"/>
          <w:sz w:val="24"/>
          <w:szCs w:val="24"/>
        </w:rPr>
        <w:t>Decision:  Refuse</w:t>
      </w:r>
    </w:p>
    <w:p w14:paraId="6638905B" w14:textId="3EC12628" w:rsidR="0052161E" w:rsidRDefault="00A22BDB" w:rsidP="0052161E">
      <w:pPr>
        <w:pStyle w:val="NoSpacing"/>
        <w:rPr>
          <w:rFonts w:ascii="Times New Roman" w:hAnsi="Times New Roman" w:cs="Times New Roman"/>
          <w:b/>
          <w:bCs/>
          <w:sz w:val="24"/>
          <w:szCs w:val="24"/>
        </w:rPr>
      </w:pPr>
      <w:r>
        <w:rPr>
          <w:rFonts w:ascii="Times New Roman" w:hAnsi="Times New Roman" w:cs="Times New Roman"/>
          <w:b/>
          <w:bCs/>
          <w:sz w:val="24"/>
          <w:szCs w:val="24"/>
        </w:rPr>
        <w:t>1</w:t>
      </w:r>
      <w:r w:rsidR="00A8076B">
        <w:rPr>
          <w:rFonts w:ascii="Times New Roman" w:hAnsi="Times New Roman" w:cs="Times New Roman"/>
          <w:b/>
          <w:bCs/>
          <w:sz w:val="24"/>
          <w:szCs w:val="24"/>
        </w:rPr>
        <w:t>8</w:t>
      </w:r>
      <w:r w:rsidR="00B5297C">
        <w:rPr>
          <w:rFonts w:ascii="Times New Roman" w:hAnsi="Times New Roman" w:cs="Times New Roman"/>
          <w:b/>
          <w:bCs/>
          <w:sz w:val="24"/>
          <w:szCs w:val="24"/>
        </w:rPr>
        <w:t>2</w:t>
      </w:r>
      <w:r>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23  </w:t>
      </w:r>
      <w:r w:rsidR="0052161E" w:rsidRPr="006A2EE0">
        <w:rPr>
          <w:rFonts w:ascii="Times New Roman" w:hAnsi="Times New Roman" w:cs="Times New Roman"/>
          <w:b/>
          <w:bCs/>
          <w:sz w:val="24"/>
          <w:szCs w:val="24"/>
        </w:rPr>
        <w:t>Parish</w:t>
      </w:r>
      <w:proofErr w:type="gramEnd"/>
      <w:r w:rsidR="0052161E" w:rsidRPr="006A2EE0">
        <w:rPr>
          <w:rFonts w:ascii="Times New Roman" w:hAnsi="Times New Roman" w:cs="Times New Roman"/>
          <w:b/>
          <w:bCs/>
          <w:sz w:val="24"/>
          <w:szCs w:val="24"/>
        </w:rPr>
        <w:t xml:space="preserve"> and Parish Council Matter</w:t>
      </w:r>
      <w:r w:rsidR="0052161E">
        <w:rPr>
          <w:rFonts w:ascii="Times New Roman" w:hAnsi="Times New Roman" w:cs="Times New Roman"/>
          <w:b/>
          <w:bCs/>
          <w:sz w:val="24"/>
          <w:szCs w:val="24"/>
        </w:rPr>
        <w:t>s</w:t>
      </w:r>
    </w:p>
    <w:p w14:paraId="1430FD19" w14:textId="632A4FFA" w:rsidR="002B0361" w:rsidRDefault="002B0361" w:rsidP="0052161E">
      <w:pPr>
        <w:pStyle w:val="NoSpacing"/>
        <w:rPr>
          <w:rFonts w:ascii="Times New Roman" w:hAnsi="Times New Roman" w:cs="Times New Roman"/>
          <w:sz w:val="24"/>
          <w:szCs w:val="24"/>
        </w:rPr>
      </w:pPr>
      <w:r>
        <w:rPr>
          <w:rFonts w:ascii="Times New Roman" w:hAnsi="Times New Roman" w:cs="Times New Roman"/>
          <w:b/>
          <w:bCs/>
          <w:sz w:val="24"/>
          <w:szCs w:val="24"/>
        </w:rPr>
        <w:t>Parish Cllr vacancy.</w:t>
      </w:r>
    </w:p>
    <w:p w14:paraId="02DD2FE6" w14:textId="3C3094F0" w:rsidR="002B0361" w:rsidRDefault="002B0361" w:rsidP="0052161E">
      <w:pPr>
        <w:pStyle w:val="NoSpacing"/>
        <w:rPr>
          <w:rFonts w:ascii="Times New Roman" w:hAnsi="Times New Roman" w:cs="Times New Roman"/>
          <w:sz w:val="24"/>
          <w:szCs w:val="24"/>
        </w:rPr>
      </w:pPr>
      <w:r>
        <w:rPr>
          <w:rFonts w:ascii="Times New Roman" w:hAnsi="Times New Roman" w:cs="Times New Roman"/>
          <w:sz w:val="24"/>
          <w:szCs w:val="24"/>
        </w:rPr>
        <w:t>The meeting was reminded that the closing date for applications was 7 January 2024 with applicants to attend the meeting on 15</w:t>
      </w:r>
      <w:r w:rsidRPr="002B0361">
        <w:rPr>
          <w:rFonts w:ascii="Times New Roman" w:hAnsi="Times New Roman" w:cs="Times New Roman"/>
          <w:sz w:val="24"/>
          <w:szCs w:val="24"/>
          <w:vertAlign w:val="superscript"/>
        </w:rPr>
        <w:t>th</w:t>
      </w:r>
      <w:r>
        <w:rPr>
          <w:rFonts w:ascii="Times New Roman" w:hAnsi="Times New Roman" w:cs="Times New Roman"/>
          <w:sz w:val="24"/>
          <w:szCs w:val="24"/>
        </w:rPr>
        <w:t xml:space="preserve"> January with the intention of co-opting then.</w:t>
      </w:r>
    </w:p>
    <w:p w14:paraId="45942696" w14:textId="393E0D1A" w:rsidR="002B0361" w:rsidRDefault="002B0361" w:rsidP="0052161E">
      <w:pPr>
        <w:pStyle w:val="NoSpacing"/>
        <w:rPr>
          <w:rFonts w:ascii="Times New Roman" w:hAnsi="Times New Roman" w:cs="Times New Roman"/>
          <w:sz w:val="24"/>
          <w:szCs w:val="24"/>
        </w:rPr>
      </w:pPr>
      <w:r w:rsidRPr="002B0361">
        <w:rPr>
          <w:rFonts w:ascii="Times New Roman" w:hAnsi="Times New Roman" w:cs="Times New Roman"/>
          <w:b/>
          <w:bCs/>
          <w:sz w:val="24"/>
          <w:szCs w:val="24"/>
        </w:rPr>
        <w:t>Parking at local Primary Schools</w:t>
      </w:r>
      <w:r>
        <w:rPr>
          <w:rFonts w:ascii="Times New Roman" w:hAnsi="Times New Roman" w:cs="Times New Roman"/>
          <w:sz w:val="24"/>
          <w:szCs w:val="24"/>
        </w:rPr>
        <w:t>.</w:t>
      </w:r>
    </w:p>
    <w:p w14:paraId="5F7F69B5" w14:textId="682FE0F6" w:rsidR="002B0361" w:rsidRDefault="002B0361" w:rsidP="0052161E">
      <w:pPr>
        <w:pStyle w:val="NoSpacing"/>
        <w:rPr>
          <w:rFonts w:ascii="Times New Roman" w:hAnsi="Times New Roman" w:cs="Times New Roman"/>
          <w:sz w:val="24"/>
          <w:szCs w:val="24"/>
        </w:rPr>
      </w:pPr>
      <w:r>
        <w:rPr>
          <w:rFonts w:ascii="Times New Roman" w:hAnsi="Times New Roman" w:cs="Times New Roman"/>
          <w:sz w:val="24"/>
          <w:szCs w:val="24"/>
        </w:rPr>
        <w:t>Prees: Cllr Mrs Short advised that she is to meet with PCSO David Andrews in the early part of January to discuss his ideas.  Cllr Mrs Short also hopes to meet with the Headteacher at Prees in the New Year.</w:t>
      </w:r>
    </w:p>
    <w:p w14:paraId="2855839A" w14:textId="1C91F3B4" w:rsidR="002B0361" w:rsidRDefault="002B0361" w:rsidP="0052161E">
      <w:pPr>
        <w:pStyle w:val="NoSpacing"/>
        <w:rPr>
          <w:rFonts w:ascii="Times New Roman" w:hAnsi="Times New Roman" w:cs="Times New Roman"/>
          <w:sz w:val="24"/>
          <w:szCs w:val="24"/>
        </w:rPr>
      </w:pPr>
      <w:r>
        <w:rPr>
          <w:rFonts w:ascii="Times New Roman" w:hAnsi="Times New Roman" w:cs="Times New Roman"/>
          <w:sz w:val="24"/>
          <w:szCs w:val="24"/>
        </w:rPr>
        <w:t xml:space="preserve">Lower Heath: Cllr Wynn and Cllr Mrs Short met with the Operations Director and the Facilities Manager from the Academy and had a fruitful meeting.  Andrew Grocott is offering a piece of land at a peppercorn rent for parking </w:t>
      </w:r>
      <w:r w:rsidR="006E6737">
        <w:rPr>
          <w:rFonts w:ascii="Times New Roman" w:hAnsi="Times New Roman" w:cs="Times New Roman"/>
          <w:sz w:val="24"/>
          <w:szCs w:val="24"/>
        </w:rPr>
        <w:t xml:space="preserve">for hopefully 40 cars </w:t>
      </w:r>
      <w:r>
        <w:rPr>
          <w:rFonts w:ascii="Times New Roman" w:hAnsi="Times New Roman" w:cs="Times New Roman"/>
          <w:sz w:val="24"/>
          <w:szCs w:val="24"/>
        </w:rPr>
        <w:t xml:space="preserve">and allowing pedestrian access to the </w:t>
      </w:r>
      <w:proofErr w:type="gramStart"/>
      <w:r>
        <w:rPr>
          <w:rFonts w:ascii="Times New Roman" w:hAnsi="Times New Roman" w:cs="Times New Roman"/>
          <w:sz w:val="24"/>
          <w:szCs w:val="24"/>
        </w:rPr>
        <w:t>School</w:t>
      </w:r>
      <w:proofErr w:type="gramEnd"/>
      <w:r>
        <w:rPr>
          <w:rFonts w:ascii="Times New Roman" w:hAnsi="Times New Roman" w:cs="Times New Roman"/>
          <w:sz w:val="24"/>
          <w:szCs w:val="24"/>
        </w:rPr>
        <w:t xml:space="preserve"> without the need to use the B5065.  Mr Grocott has also some help with the necessary surfacing.  The </w:t>
      </w:r>
      <w:proofErr w:type="gramStart"/>
      <w:r>
        <w:rPr>
          <w:rFonts w:ascii="Times New Roman" w:hAnsi="Times New Roman" w:cs="Times New Roman"/>
          <w:sz w:val="24"/>
          <w:szCs w:val="24"/>
        </w:rPr>
        <w:t>School</w:t>
      </w:r>
      <w:proofErr w:type="gramEnd"/>
      <w:r>
        <w:rPr>
          <w:rFonts w:ascii="Times New Roman" w:hAnsi="Times New Roman" w:cs="Times New Roman"/>
          <w:sz w:val="24"/>
          <w:szCs w:val="24"/>
        </w:rPr>
        <w:t xml:space="preserve"> will put up limited fencing.  The project is expected to cost in the region of £25,000 but will have the added benefit of making the B5065 itself safer.  The Parish Council will be approached for a donation.</w:t>
      </w:r>
    </w:p>
    <w:p w14:paraId="2065D19B" w14:textId="04AF11E5" w:rsidR="006E6737" w:rsidRDefault="006E6737" w:rsidP="0052161E">
      <w:pPr>
        <w:pStyle w:val="NoSpacing"/>
        <w:rPr>
          <w:rFonts w:ascii="Times New Roman" w:hAnsi="Times New Roman" w:cs="Times New Roman"/>
          <w:sz w:val="24"/>
          <w:szCs w:val="24"/>
        </w:rPr>
      </w:pPr>
      <w:r>
        <w:rPr>
          <w:rFonts w:ascii="Times New Roman" w:hAnsi="Times New Roman" w:cs="Times New Roman"/>
          <w:sz w:val="24"/>
          <w:szCs w:val="24"/>
        </w:rPr>
        <w:t>Cllr Wynn advised that this scheme had all been mooted about 6 years ago, but now looked as though it could come to fruition.  The proposal will be put to Shropshire Council early 2024.</w:t>
      </w:r>
    </w:p>
    <w:p w14:paraId="7A152E24" w14:textId="4F5BB66F" w:rsidR="00127FAC" w:rsidRDefault="00127FAC" w:rsidP="0052161E">
      <w:pPr>
        <w:pStyle w:val="NoSpacing"/>
        <w:rPr>
          <w:rFonts w:ascii="Times New Roman" w:hAnsi="Times New Roman" w:cs="Times New Roman"/>
          <w:b/>
          <w:bCs/>
          <w:sz w:val="24"/>
          <w:szCs w:val="24"/>
        </w:rPr>
      </w:pPr>
      <w:r>
        <w:rPr>
          <w:rFonts w:ascii="Times New Roman" w:hAnsi="Times New Roman" w:cs="Times New Roman"/>
          <w:b/>
          <w:bCs/>
          <w:sz w:val="24"/>
          <w:szCs w:val="24"/>
        </w:rPr>
        <w:t>Lengthsman.</w:t>
      </w:r>
    </w:p>
    <w:p w14:paraId="247FA433" w14:textId="09E882D3" w:rsidR="00127FAC" w:rsidRDefault="00127FAC" w:rsidP="0052161E">
      <w:pPr>
        <w:pStyle w:val="NoSpacing"/>
        <w:rPr>
          <w:rFonts w:ascii="Times New Roman" w:hAnsi="Times New Roman" w:cs="Times New Roman"/>
          <w:sz w:val="24"/>
          <w:szCs w:val="24"/>
        </w:rPr>
      </w:pPr>
      <w:r>
        <w:rPr>
          <w:rFonts w:ascii="Times New Roman" w:hAnsi="Times New Roman" w:cs="Times New Roman"/>
          <w:sz w:val="24"/>
          <w:szCs w:val="24"/>
        </w:rPr>
        <w:t>Cllr Mrs Short reported that since starting on 7 November 2023 the Pimlott team, attending fortnightly, have been concentrating on clearing rubbish and green waste, and cleaning signs.  They have been at work in Church Street; roads surrounding Higher Heath Village Hall; Shrewsbury Street and Whitchurch Road.</w:t>
      </w:r>
    </w:p>
    <w:p w14:paraId="79A0B986" w14:textId="1F674AB4" w:rsidR="00127FAC" w:rsidRDefault="00127FAC" w:rsidP="0052161E">
      <w:pPr>
        <w:pStyle w:val="NoSpacing"/>
        <w:rPr>
          <w:rFonts w:ascii="Times New Roman" w:hAnsi="Times New Roman" w:cs="Times New Roman"/>
          <w:sz w:val="24"/>
          <w:szCs w:val="24"/>
        </w:rPr>
      </w:pPr>
      <w:r>
        <w:rPr>
          <w:rFonts w:ascii="Times New Roman" w:hAnsi="Times New Roman" w:cs="Times New Roman"/>
          <w:sz w:val="24"/>
          <w:szCs w:val="24"/>
        </w:rPr>
        <w:t>Manor Place from the playing-field to the bus-stop and beyond is to be tackled next and Fauls will have attention too, as well as the area surrounding the Brades Road playground (encompassing the housing development.)  Rubbish and waste generated will be taken to the Whitchurch recycling centre.</w:t>
      </w:r>
    </w:p>
    <w:p w14:paraId="3DC6E9E0" w14:textId="1079368E" w:rsidR="001F25F4" w:rsidRDefault="001F25F4" w:rsidP="0052161E">
      <w:pPr>
        <w:pStyle w:val="NoSpacing"/>
        <w:rPr>
          <w:rFonts w:ascii="Times New Roman" w:hAnsi="Times New Roman" w:cs="Times New Roman"/>
          <w:sz w:val="24"/>
          <w:szCs w:val="24"/>
        </w:rPr>
      </w:pPr>
      <w:r>
        <w:rPr>
          <w:rFonts w:ascii="Times New Roman" w:hAnsi="Times New Roman" w:cs="Times New Roman"/>
          <w:sz w:val="24"/>
          <w:szCs w:val="24"/>
        </w:rPr>
        <w:t xml:space="preserve">The PC agreed that the flower bed at </w:t>
      </w:r>
      <w:proofErr w:type="spellStart"/>
      <w:r>
        <w:rPr>
          <w:rFonts w:ascii="Times New Roman" w:hAnsi="Times New Roman" w:cs="Times New Roman"/>
          <w:sz w:val="24"/>
          <w:szCs w:val="24"/>
        </w:rPr>
        <w:t>Wrafton</w:t>
      </w:r>
      <w:proofErr w:type="spellEnd"/>
      <w:r>
        <w:rPr>
          <w:rFonts w:ascii="Times New Roman" w:hAnsi="Times New Roman" w:cs="Times New Roman"/>
          <w:sz w:val="24"/>
          <w:szCs w:val="24"/>
        </w:rPr>
        <w:t xml:space="preserve"> Terrace is looking a mess and needs sorting.  The clerk advised that the current grounds maintenance team are only contracted to prune the shrubs once a year.  This used to happen in January each year.   Clerk to check when it was last done.</w:t>
      </w:r>
    </w:p>
    <w:p w14:paraId="08471012" w14:textId="7788F090" w:rsidR="00897ADF" w:rsidRDefault="00897ADF" w:rsidP="0052161E">
      <w:pPr>
        <w:pStyle w:val="NoSpacing"/>
        <w:rPr>
          <w:rFonts w:ascii="Times New Roman" w:hAnsi="Times New Roman" w:cs="Times New Roman"/>
          <w:b/>
          <w:bCs/>
          <w:sz w:val="24"/>
          <w:szCs w:val="24"/>
        </w:rPr>
      </w:pPr>
      <w:r w:rsidRPr="00897ADF">
        <w:rPr>
          <w:rFonts w:ascii="Times New Roman" w:hAnsi="Times New Roman" w:cs="Times New Roman"/>
          <w:b/>
          <w:bCs/>
          <w:sz w:val="24"/>
          <w:szCs w:val="24"/>
        </w:rPr>
        <w:t>Community-Led Build, Whitchurch Road.</w:t>
      </w:r>
    </w:p>
    <w:p w14:paraId="1C207EBB" w14:textId="4F576784" w:rsidR="00897ADF" w:rsidRPr="00573586" w:rsidRDefault="00897ADF" w:rsidP="0052161E">
      <w:pPr>
        <w:pStyle w:val="NoSpacing"/>
        <w:rPr>
          <w:rFonts w:ascii="Times New Roman" w:hAnsi="Times New Roman" w:cs="Times New Roman"/>
          <w:sz w:val="24"/>
          <w:szCs w:val="24"/>
        </w:rPr>
      </w:pPr>
      <w:r w:rsidRPr="00573586">
        <w:rPr>
          <w:rFonts w:ascii="Times New Roman" w:hAnsi="Times New Roman" w:cs="Times New Roman"/>
          <w:sz w:val="24"/>
          <w:szCs w:val="24"/>
        </w:rPr>
        <w:t>Cllr R Hirons read out a report from a Teams meeting of the Project board held 12.12.23.</w:t>
      </w:r>
    </w:p>
    <w:p w14:paraId="0B20DA79" w14:textId="5B7D25A7" w:rsidR="00573586" w:rsidRPr="00573586" w:rsidRDefault="00573586" w:rsidP="00573586">
      <w:pPr>
        <w:rPr>
          <w:rFonts w:ascii="Times New Roman" w:hAnsi="Times New Roman" w:cs="Times New Roman"/>
          <w:sz w:val="24"/>
          <w:szCs w:val="24"/>
        </w:rPr>
      </w:pPr>
      <w:r w:rsidRPr="00573586">
        <w:rPr>
          <w:rFonts w:ascii="Times New Roman" w:hAnsi="Times New Roman" w:cs="Times New Roman"/>
          <w:sz w:val="24"/>
          <w:szCs w:val="24"/>
        </w:rPr>
        <w:t>Scottish Power had unexpectedly insisted on the creation of a new sub-station to supply the site</w:t>
      </w:r>
      <w:r w:rsidRPr="00573586">
        <w:rPr>
          <w:rFonts w:ascii="Times New Roman" w:hAnsi="Times New Roman" w:cs="Times New Roman"/>
          <w:sz w:val="24"/>
          <w:szCs w:val="24"/>
        </w:rPr>
        <w:t xml:space="preserve"> which had led to a delay while all the necessary agreements were sorted.  (This could mean a delay of 12 weeks before work restarts.)  It is hoped that the build will be completed in June 2024, but </w:t>
      </w:r>
      <w:proofErr w:type="gramStart"/>
      <w:r w:rsidRPr="00573586">
        <w:rPr>
          <w:rFonts w:ascii="Times New Roman" w:hAnsi="Times New Roman" w:cs="Times New Roman"/>
          <w:sz w:val="24"/>
          <w:szCs w:val="24"/>
        </w:rPr>
        <w:t>worst case</w:t>
      </w:r>
      <w:proofErr w:type="gramEnd"/>
      <w:r w:rsidRPr="00573586">
        <w:rPr>
          <w:rFonts w:ascii="Times New Roman" w:hAnsi="Times New Roman" w:cs="Times New Roman"/>
          <w:sz w:val="24"/>
          <w:szCs w:val="24"/>
        </w:rPr>
        <w:t xml:space="preserve"> </w:t>
      </w:r>
      <w:r w:rsidRPr="00573586">
        <w:rPr>
          <w:rFonts w:ascii="Times New Roman" w:hAnsi="Times New Roman" w:cs="Times New Roman"/>
          <w:sz w:val="24"/>
          <w:szCs w:val="24"/>
        </w:rPr>
        <w:lastRenderedPageBreak/>
        <w:t xml:space="preserve">scenario could be August 2024.  Currently all new homes were water-tight and plastered and over half have bathrooms and kitchens installed.  External progress has come on well with paths, patios and </w:t>
      </w:r>
      <w:proofErr w:type="spellStart"/>
      <w:r w:rsidRPr="00573586">
        <w:rPr>
          <w:rFonts w:ascii="Times New Roman" w:hAnsi="Times New Roman" w:cs="Times New Roman"/>
          <w:sz w:val="24"/>
          <w:szCs w:val="24"/>
        </w:rPr>
        <w:t>kerbs</w:t>
      </w:r>
      <w:proofErr w:type="spellEnd"/>
      <w:r w:rsidRPr="00573586">
        <w:rPr>
          <w:rFonts w:ascii="Times New Roman" w:hAnsi="Times New Roman" w:cs="Times New Roman"/>
          <w:sz w:val="24"/>
          <w:szCs w:val="24"/>
        </w:rPr>
        <w:t xml:space="preserve"> constructed.  The site is being kept secure, with a human presence during the day and security cameras at night.</w:t>
      </w:r>
    </w:p>
    <w:p w14:paraId="1331F4F0" w14:textId="051C3FC3" w:rsidR="00BA59C3" w:rsidRPr="00897ADF" w:rsidRDefault="00BA59C3" w:rsidP="0052161E">
      <w:pPr>
        <w:pStyle w:val="NoSpacing"/>
        <w:rPr>
          <w:rFonts w:ascii="Times New Roman" w:hAnsi="Times New Roman" w:cs="Times New Roman"/>
          <w:sz w:val="24"/>
          <w:szCs w:val="24"/>
        </w:rPr>
      </w:pPr>
      <w:r w:rsidRPr="00BA59C3">
        <w:rPr>
          <w:rFonts w:ascii="Times New Roman" w:hAnsi="Times New Roman" w:cs="Times New Roman"/>
          <w:b/>
          <w:bCs/>
          <w:sz w:val="24"/>
          <w:szCs w:val="24"/>
        </w:rPr>
        <w:t>Playground Enhancement plans</w:t>
      </w:r>
      <w:r>
        <w:rPr>
          <w:rFonts w:ascii="Times New Roman" w:hAnsi="Times New Roman" w:cs="Times New Roman"/>
          <w:sz w:val="24"/>
          <w:szCs w:val="24"/>
        </w:rPr>
        <w:t>.</w:t>
      </w:r>
    </w:p>
    <w:p w14:paraId="1311B1EE" w14:textId="717BCBF5" w:rsidR="00AC79A7" w:rsidRPr="00AC79A7" w:rsidRDefault="00BA59C3" w:rsidP="00AC79A7">
      <w:pPr>
        <w:rPr>
          <w:rFonts w:ascii="Times New Roman" w:hAnsi="Times New Roman" w:cs="Times New Roman"/>
          <w:sz w:val="24"/>
          <w:szCs w:val="24"/>
          <w:lang w:val="en-GB"/>
        </w:rPr>
      </w:pPr>
      <w:r w:rsidRPr="00AC79A7">
        <w:rPr>
          <w:rFonts w:ascii="Times New Roman" w:hAnsi="Times New Roman" w:cs="Times New Roman"/>
          <w:sz w:val="24"/>
          <w:szCs w:val="24"/>
        </w:rPr>
        <w:t>Cllr Hirons reported that</w:t>
      </w:r>
      <w:r w:rsidR="00AC79A7" w:rsidRPr="00AC79A7">
        <w:rPr>
          <w:rFonts w:ascii="Times New Roman" w:hAnsi="Times New Roman" w:cs="Times New Roman"/>
          <w:sz w:val="24"/>
          <w:szCs w:val="24"/>
        </w:rPr>
        <w:t xml:space="preserve"> he and the clerk had met with a representative from</w:t>
      </w:r>
      <w:r w:rsidR="00AC79A7" w:rsidRPr="00AC79A7">
        <w:rPr>
          <w:rFonts w:ascii="Times New Roman" w:hAnsi="Times New Roman" w:cs="Times New Roman"/>
          <w:sz w:val="24"/>
          <w:szCs w:val="24"/>
          <w:lang w:val="en-GB"/>
        </w:rPr>
        <w:t xml:space="preserve"> Playscape Playgrounds at HH playground to consider the placing of an aerial runway at the front of the playing field, parallel to the hedge.</w:t>
      </w:r>
      <w:r w:rsidR="00AC79A7" w:rsidRPr="00AC79A7">
        <w:rPr>
          <w:rFonts w:ascii="Times New Roman" w:hAnsi="Times New Roman" w:cs="Times New Roman"/>
          <w:sz w:val="24"/>
          <w:szCs w:val="24"/>
          <w:lang w:val="en-GB"/>
        </w:rPr>
        <w:t xml:space="preserve"> </w:t>
      </w:r>
      <w:r w:rsidR="00AC79A7" w:rsidRPr="00AC79A7">
        <w:rPr>
          <w:rFonts w:ascii="Times New Roman" w:hAnsi="Times New Roman" w:cs="Times New Roman"/>
          <w:sz w:val="24"/>
          <w:szCs w:val="24"/>
          <w:lang w:val="en-GB"/>
        </w:rPr>
        <w:t>She recommended a 25-30m runway in the space.  She is coming back on 8 January with her recommendation.  Rough estimate of completed cost to be c £25,000.</w:t>
      </w:r>
    </w:p>
    <w:p w14:paraId="28E3A817" w14:textId="0F924C6E" w:rsidR="00AC79A7" w:rsidRPr="00AC79A7" w:rsidRDefault="00AC79A7" w:rsidP="00AC79A7">
      <w:pPr>
        <w:rPr>
          <w:rFonts w:ascii="Times New Roman" w:hAnsi="Times New Roman" w:cs="Times New Roman"/>
          <w:sz w:val="24"/>
          <w:szCs w:val="24"/>
          <w:u w:val="single"/>
          <w:lang w:val="en-GB"/>
        </w:rPr>
      </w:pPr>
      <w:r w:rsidRPr="00AC79A7">
        <w:rPr>
          <w:rFonts w:ascii="Times New Roman" w:hAnsi="Times New Roman" w:cs="Times New Roman"/>
          <w:sz w:val="24"/>
          <w:szCs w:val="24"/>
          <w:lang w:val="en-GB"/>
        </w:rPr>
        <w:t xml:space="preserve">Other quotes received </w:t>
      </w:r>
      <w:r w:rsidRPr="00AC79A7">
        <w:rPr>
          <w:rFonts w:ascii="Times New Roman" w:hAnsi="Times New Roman" w:cs="Times New Roman"/>
          <w:sz w:val="24"/>
          <w:szCs w:val="24"/>
          <w:lang w:val="en-GB"/>
        </w:rPr>
        <w:t xml:space="preserve">range from £11,250 to £13,700 ex VAT. </w:t>
      </w:r>
    </w:p>
    <w:p w14:paraId="40B44FC6" w14:textId="781313FA" w:rsidR="00AC79A7" w:rsidRPr="00573586" w:rsidRDefault="00AC79A7" w:rsidP="00AC79A7">
      <w:pPr>
        <w:rPr>
          <w:rFonts w:ascii="Times New Roman" w:hAnsi="Times New Roman" w:cs="Times New Roman"/>
          <w:sz w:val="24"/>
          <w:szCs w:val="24"/>
          <w:lang w:val="en-GB"/>
        </w:rPr>
      </w:pPr>
      <w:r w:rsidRPr="00573586">
        <w:rPr>
          <w:rFonts w:ascii="Times New Roman" w:hAnsi="Times New Roman" w:cs="Times New Roman"/>
          <w:sz w:val="24"/>
          <w:szCs w:val="24"/>
          <w:lang w:val="en-GB"/>
        </w:rPr>
        <w:t>At Prees one quote for the removal of the mound has been received £2320.00 ex VAT.  The dead trees are removed and the hedges cut back.</w:t>
      </w:r>
    </w:p>
    <w:p w14:paraId="795156C7" w14:textId="77777777" w:rsidR="00966565" w:rsidRDefault="006572AB" w:rsidP="00BA59C3">
      <w:pPr>
        <w:rPr>
          <w:rFonts w:ascii="Times New Roman" w:hAnsi="Times New Roman" w:cs="Times New Roman"/>
          <w:sz w:val="24"/>
          <w:szCs w:val="24"/>
        </w:rPr>
      </w:pPr>
      <w:r w:rsidRPr="00573586">
        <w:rPr>
          <w:rFonts w:ascii="Times New Roman" w:hAnsi="Times New Roman" w:cs="Times New Roman"/>
          <w:sz w:val="24"/>
          <w:szCs w:val="24"/>
        </w:rPr>
        <w:t>Clerk was advised to approach A R Richards</w:t>
      </w:r>
      <w:r>
        <w:rPr>
          <w:rFonts w:ascii="Times New Roman" w:hAnsi="Times New Roman" w:cs="Times New Roman"/>
          <w:sz w:val="24"/>
          <w:szCs w:val="24"/>
        </w:rPr>
        <w:t xml:space="preserve"> at </w:t>
      </w:r>
      <w:proofErr w:type="spellStart"/>
      <w:r>
        <w:rPr>
          <w:rFonts w:ascii="Times New Roman" w:hAnsi="Times New Roman" w:cs="Times New Roman"/>
          <w:sz w:val="24"/>
          <w:szCs w:val="24"/>
        </w:rPr>
        <w:t>Ternhill</w:t>
      </w:r>
      <w:proofErr w:type="spellEnd"/>
      <w:r>
        <w:rPr>
          <w:rFonts w:ascii="Times New Roman" w:hAnsi="Times New Roman" w:cs="Times New Roman"/>
          <w:sz w:val="24"/>
          <w:szCs w:val="24"/>
        </w:rPr>
        <w:t xml:space="preserve"> to see if they would be interested in quoting for the removal of the mound at the playground.</w:t>
      </w:r>
    </w:p>
    <w:p w14:paraId="665249E2" w14:textId="049F30AF" w:rsidR="00DD1693" w:rsidRDefault="00966565" w:rsidP="00BA59C3">
      <w:pPr>
        <w:rPr>
          <w:rFonts w:ascii="Times New Roman" w:hAnsi="Times New Roman" w:cs="Times New Roman"/>
          <w:sz w:val="24"/>
          <w:szCs w:val="24"/>
        </w:rPr>
      </w:pPr>
      <w:r w:rsidRPr="00CC3F5C">
        <w:rPr>
          <w:rFonts w:ascii="Times New Roman" w:hAnsi="Times New Roman" w:cs="Times New Roman"/>
          <w:b/>
          <w:bCs/>
          <w:sz w:val="24"/>
          <w:szCs w:val="24"/>
        </w:rPr>
        <w:t>Grants/Donations</w:t>
      </w:r>
      <w:r>
        <w:rPr>
          <w:rFonts w:ascii="Times New Roman" w:hAnsi="Times New Roman" w:cs="Times New Roman"/>
          <w:sz w:val="24"/>
          <w:szCs w:val="24"/>
        </w:rPr>
        <w:t>.</w:t>
      </w:r>
      <w:r w:rsidR="00BA59C3">
        <w:rPr>
          <w:rFonts w:ascii="Times New Roman" w:hAnsi="Times New Roman" w:cs="Times New Roman"/>
          <w:sz w:val="24"/>
          <w:szCs w:val="24"/>
        </w:rPr>
        <w:t xml:space="preserve"> </w:t>
      </w:r>
    </w:p>
    <w:p w14:paraId="2365F1CA" w14:textId="05BA699C" w:rsidR="00065076" w:rsidRDefault="00065076" w:rsidP="00672039">
      <w:pPr>
        <w:pStyle w:val="ListParagraph"/>
        <w:numPr>
          <w:ilvl w:val="0"/>
          <w:numId w:val="75"/>
        </w:numPr>
        <w:rPr>
          <w:rFonts w:ascii="Times New Roman" w:hAnsi="Times New Roman" w:cs="Times New Roman"/>
          <w:sz w:val="24"/>
          <w:szCs w:val="24"/>
        </w:rPr>
      </w:pPr>
      <w:r w:rsidRPr="00672039">
        <w:rPr>
          <w:rFonts w:ascii="Times New Roman" w:hAnsi="Times New Roman" w:cs="Times New Roman"/>
          <w:sz w:val="24"/>
          <w:szCs w:val="24"/>
        </w:rPr>
        <w:t xml:space="preserve">Cllr </w:t>
      </w:r>
      <w:proofErr w:type="spellStart"/>
      <w:r w:rsidRPr="00672039">
        <w:rPr>
          <w:rFonts w:ascii="Times New Roman" w:hAnsi="Times New Roman" w:cs="Times New Roman"/>
          <w:sz w:val="24"/>
          <w:szCs w:val="24"/>
        </w:rPr>
        <w:t>Mrs</w:t>
      </w:r>
      <w:proofErr w:type="spellEnd"/>
      <w:r w:rsidRPr="00672039">
        <w:rPr>
          <w:rFonts w:ascii="Times New Roman" w:hAnsi="Times New Roman" w:cs="Times New Roman"/>
          <w:sz w:val="24"/>
          <w:szCs w:val="24"/>
        </w:rPr>
        <w:t xml:space="preserve"> Short advised that the Prees Baptist Church has been asked to </w:t>
      </w:r>
      <w:r w:rsidR="00672039" w:rsidRPr="00672039">
        <w:rPr>
          <w:rFonts w:ascii="Times New Roman" w:hAnsi="Times New Roman" w:cs="Times New Roman"/>
          <w:sz w:val="24"/>
          <w:szCs w:val="24"/>
        </w:rPr>
        <w:t>provide a quote for the works proposed to improve the church’s kitchen.</w:t>
      </w:r>
    </w:p>
    <w:p w14:paraId="0579FC8B" w14:textId="064BDE55" w:rsidR="00672039" w:rsidRDefault="00672039" w:rsidP="00672039">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Short has been told definitively that the Grocott Foundation is prepared to make a contribution only to the ‘Daily Mile’ surfaced track that Prees Primary School hopes to install.</w:t>
      </w:r>
    </w:p>
    <w:p w14:paraId="22AC3329" w14:textId="738E421A" w:rsidR="00672039" w:rsidRDefault="00672039" w:rsidP="00672039">
      <w:pPr>
        <w:pStyle w:val="ListParagraph"/>
        <w:rPr>
          <w:rFonts w:ascii="Times New Roman" w:hAnsi="Times New Roman" w:cs="Times New Roman"/>
          <w:sz w:val="24"/>
          <w:szCs w:val="24"/>
        </w:rPr>
      </w:pP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Short asked the other cllrs whether they thought this venture would be a suitable recipient of a donation from the PC.  In discussion, questions came up, such as </w:t>
      </w:r>
    </w:p>
    <w:p w14:paraId="70EC5E0C" w14:textId="68639B57" w:rsidR="00672039" w:rsidRDefault="00672039" w:rsidP="00672039">
      <w:pPr>
        <w:pStyle w:val="ListParagraph"/>
        <w:numPr>
          <w:ilvl w:val="0"/>
          <w:numId w:val="76"/>
        </w:numPr>
        <w:rPr>
          <w:rFonts w:ascii="Times New Roman" w:hAnsi="Times New Roman" w:cs="Times New Roman"/>
          <w:sz w:val="24"/>
          <w:szCs w:val="24"/>
        </w:rPr>
      </w:pPr>
      <w:r>
        <w:rPr>
          <w:rFonts w:ascii="Times New Roman" w:hAnsi="Times New Roman" w:cs="Times New Roman"/>
          <w:sz w:val="24"/>
          <w:szCs w:val="24"/>
        </w:rPr>
        <w:t>Is it Glebe land that the school is proposing to use?  If so, does the Diocese approve?</w:t>
      </w:r>
    </w:p>
    <w:p w14:paraId="7455FD7B" w14:textId="4AB87546" w:rsidR="00672039" w:rsidRDefault="00672039" w:rsidP="00672039">
      <w:pPr>
        <w:pStyle w:val="ListParagraph"/>
        <w:numPr>
          <w:ilvl w:val="0"/>
          <w:numId w:val="76"/>
        </w:numPr>
        <w:rPr>
          <w:rFonts w:ascii="Times New Roman" w:hAnsi="Times New Roman" w:cs="Times New Roman"/>
          <w:sz w:val="24"/>
          <w:szCs w:val="24"/>
        </w:rPr>
      </w:pPr>
      <w:r>
        <w:rPr>
          <w:rFonts w:ascii="Times New Roman" w:hAnsi="Times New Roman" w:cs="Times New Roman"/>
          <w:sz w:val="24"/>
          <w:szCs w:val="24"/>
        </w:rPr>
        <w:t xml:space="preserve">Does the venture represent value for money? </w:t>
      </w:r>
    </w:p>
    <w:p w14:paraId="0F966AE3" w14:textId="6FA2CE2F" w:rsidR="00672039" w:rsidRDefault="00672039" w:rsidP="00672039">
      <w:pPr>
        <w:pStyle w:val="ListParagraph"/>
        <w:numPr>
          <w:ilvl w:val="0"/>
          <w:numId w:val="76"/>
        </w:numPr>
        <w:rPr>
          <w:rFonts w:ascii="Times New Roman" w:hAnsi="Times New Roman" w:cs="Times New Roman"/>
          <w:sz w:val="24"/>
          <w:szCs w:val="24"/>
        </w:rPr>
      </w:pPr>
      <w:r>
        <w:rPr>
          <w:rFonts w:ascii="Times New Roman" w:hAnsi="Times New Roman" w:cs="Times New Roman"/>
          <w:sz w:val="24"/>
          <w:szCs w:val="24"/>
        </w:rPr>
        <w:t>Will it benefit the wider community or just the school-children?</w:t>
      </w:r>
    </w:p>
    <w:p w14:paraId="75447A0A" w14:textId="53D1132F" w:rsidR="00672039" w:rsidRDefault="00672039" w:rsidP="00672039">
      <w:pPr>
        <w:pStyle w:val="ListParagraph"/>
        <w:numPr>
          <w:ilvl w:val="0"/>
          <w:numId w:val="76"/>
        </w:numPr>
        <w:rPr>
          <w:rFonts w:ascii="Times New Roman" w:hAnsi="Times New Roman" w:cs="Times New Roman"/>
          <w:sz w:val="24"/>
          <w:szCs w:val="24"/>
        </w:rPr>
      </w:pPr>
      <w:r>
        <w:rPr>
          <w:rFonts w:ascii="Times New Roman" w:hAnsi="Times New Roman" w:cs="Times New Roman"/>
          <w:sz w:val="24"/>
          <w:szCs w:val="24"/>
        </w:rPr>
        <w:t xml:space="preserve">Could the Marches Academy not fund the project out of its </w:t>
      </w:r>
      <w:r w:rsidR="00454A8D">
        <w:rPr>
          <w:rFonts w:ascii="Times New Roman" w:hAnsi="Times New Roman" w:cs="Times New Roman"/>
          <w:sz w:val="24"/>
          <w:szCs w:val="24"/>
        </w:rPr>
        <w:t>surplus?</w:t>
      </w:r>
    </w:p>
    <w:p w14:paraId="68367E5A" w14:textId="72A1EECD" w:rsidR="003F742F" w:rsidRDefault="003F742F" w:rsidP="003F742F">
      <w:pPr>
        <w:pStyle w:val="ListParagraph"/>
        <w:numPr>
          <w:ilvl w:val="0"/>
          <w:numId w:val="77"/>
        </w:numPr>
        <w:rPr>
          <w:rFonts w:ascii="Times New Roman" w:hAnsi="Times New Roman" w:cs="Times New Roman"/>
          <w:sz w:val="24"/>
          <w:szCs w:val="24"/>
        </w:rPr>
      </w:pPr>
      <w:r>
        <w:rPr>
          <w:rFonts w:ascii="Times New Roman" w:hAnsi="Times New Roman" w:cs="Times New Roman"/>
          <w:sz w:val="24"/>
          <w:szCs w:val="24"/>
        </w:rPr>
        <w:t xml:space="preserve">Lower Heath trip expenses.  The PC had been reluctant to donate money for this purpose on the basis that not all pupils at LH school live within the parish.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Short has discovered that 60% of the pupils at Lower Heath School do live within the parish.  (At Prees School, the number is 75%.)  </w:t>
      </w:r>
    </w:p>
    <w:p w14:paraId="15B705AB" w14:textId="71DE4666" w:rsidR="003F742F" w:rsidRDefault="003F742F" w:rsidP="003F742F">
      <w:pPr>
        <w:pStyle w:val="ListParagraph"/>
        <w:numPr>
          <w:ilvl w:val="0"/>
          <w:numId w:val="77"/>
        </w:numPr>
        <w:rPr>
          <w:rFonts w:ascii="Times New Roman" w:hAnsi="Times New Roman" w:cs="Times New Roman"/>
          <w:sz w:val="24"/>
          <w:szCs w:val="24"/>
        </w:rPr>
      </w:pPr>
      <w:r>
        <w:rPr>
          <w:rFonts w:ascii="Times New Roman" w:hAnsi="Times New Roman" w:cs="Times New Roman"/>
          <w:sz w:val="24"/>
          <w:szCs w:val="24"/>
        </w:rPr>
        <w:t>Prees Scouts Group have applied for a donation of £342.32 so that they can buy equipment to teach the Scouts to cook in the Village Hall.  This matter will be on the January Agenda.</w:t>
      </w:r>
    </w:p>
    <w:p w14:paraId="61FBD595" w14:textId="6D543144" w:rsidR="003F742F" w:rsidRDefault="003F742F" w:rsidP="003F742F">
      <w:pPr>
        <w:rPr>
          <w:rFonts w:ascii="Times New Roman" w:hAnsi="Times New Roman" w:cs="Times New Roman"/>
          <w:b/>
          <w:bCs/>
          <w:sz w:val="24"/>
          <w:szCs w:val="24"/>
        </w:rPr>
      </w:pPr>
      <w:r w:rsidRPr="00E24302">
        <w:rPr>
          <w:rFonts w:ascii="Times New Roman" w:hAnsi="Times New Roman" w:cs="Times New Roman"/>
          <w:b/>
          <w:bCs/>
          <w:sz w:val="24"/>
          <w:szCs w:val="24"/>
        </w:rPr>
        <w:t>Future Broadband provision in North Shropshire</w:t>
      </w:r>
    </w:p>
    <w:p w14:paraId="1DF3103F" w14:textId="40AD13E4" w:rsidR="00E24302" w:rsidRPr="001D3337" w:rsidRDefault="001D3337" w:rsidP="003F742F">
      <w:pPr>
        <w:rPr>
          <w:rFonts w:ascii="Times New Roman" w:hAnsi="Times New Roman" w:cs="Times New Roman"/>
          <w:sz w:val="24"/>
          <w:szCs w:val="24"/>
        </w:rPr>
      </w:pPr>
      <w:r>
        <w:rPr>
          <w:rFonts w:ascii="Times New Roman" w:hAnsi="Times New Roman" w:cs="Times New Roman"/>
          <w:sz w:val="24"/>
          <w:szCs w:val="24"/>
        </w:rPr>
        <w:t xml:space="preserve">Helen Morgan MP is encouraging parishioners to support Freedom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who are building a fast full-</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network across North Shropshire, to replace the copper network.  They have won a government-</w:t>
      </w:r>
      <w:proofErr w:type="gramStart"/>
      <w:r>
        <w:rPr>
          <w:rFonts w:ascii="Times New Roman" w:hAnsi="Times New Roman" w:cs="Times New Roman"/>
          <w:sz w:val="24"/>
          <w:szCs w:val="24"/>
        </w:rPr>
        <w:t>funded  Project</w:t>
      </w:r>
      <w:proofErr w:type="gramEnd"/>
      <w:r>
        <w:rPr>
          <w:rFonts w:ascii="Times New Roman" w:hAnsi="Times New Roman" w:cs="Times New Roman"/>
          <w:sz w:val="24"/>
          <w:szCs w:val="24"/>
        </w:rPr>
        <w:t xml:space="preserve"> Gigabit contract to provide a </w:t>
      </w:r>
      <w:proofErr w:type="spellStart"/>
      <w:r>
        <w:rPr>
          <w:rFonts w:ascii="Times New Roman" w:hAnsi="Times New Roman" w:cs="Times New Roman"/>
          <w:sz w:val="24"/>
          <w:szCs w:val="24"/>
        </w:rPr>
        <w:t>subsidised</w:t>
      </w:r>
      <w:proofErr w:type="spellEnd"/>
      <w:r>
        <w:rPr>
          <w:rFonts w:ascii="Times New Roman" w:hAnsi="Times New Roman" w:cs="Times New Roman"/>
          <w:sz w:val="24"/>
          <w:szCs w:val="24"/>
        </w:rPr>
        <w:t xml:space="preserve">  network for 12,000 hard to reach homes and Freedom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will connect to a further 60,000 premises across North Shropshire.  Parish Councils will be kept abreast of the work as it is rolled out.</w:t>
      </w:r>
    </w:p>
    <w:p w14:paraId="6E3ACAAF" w14:textId="64CD4028" w:rsidR="003F742F" w:rsidRDefault="003F742F" w:rsidP="003F742F">
      <w:pPr>
        <w:rPr>
          <w:rFonts w:ascii="Times New Roman" w:hAnsi="Times New Roman" w:cs="Times New Roman"/>
          <w:b/>
          <w:bCs/>
          <w:sz w:val="24"/>
          <w:szCs w:val="24"/>
        </w:rPr>
      </w:pPr>
      <w:r>
        <w:rPr>
          <w:rFonts w:ascii="Times New Roman" w:hAnsi="Times New Roman" w:cs="Times New Roman"/>
          <w:b/>
          <w:bCs/>
          <w:sz w:val="24"/>
          <w:szCs w:val="24"/>
        </w:rPr>
        <w:t>Parish map</w:t>
      </w:r>
    </w:p>
    <w:p w14:paraId="1FF67A25" w14:textId="77777777" w:rsidR="005B1F1A" w:rsidRDefault="005B1F1A" w:rsidP="003F742F">
      <w:pPr>
        <w:rPr>
          <w:rFonts w:ascii="Times New Roman" w:hAnsi="Times New Roman" w:cs="Times New Roman"/>
          <w:sz w:val="24"/>
          <w:szCs w:val="24"/>
        </w:rPr>
      </w:pPr>
      <w:r>
        <w:rPr>
          <w:rFonts w:ascii="Times New Roman" w:hAnsi="Times New Roman" w:cs="Times New Roman"/>
          <w:sz w:val="24"/>
          <w:szCs w:val="24"/>
        </w:rPr>
        <w:t>It was confirmed for the clerk that what is required is a definitive map from SC showing all the footpaths etc.  To be displayed on the front of the Village Hall in a frame made of durable man-made materials.</w:t>
      </w:r>
    </w:p>
    <w:p w14:paraId="7B5500F9" w14:textId="1B0938B5" w:rsidR="005B1F1A" w:rsidRDefault="005B1F1A" w:rsidP="003F742F">
      <w:pPr>
        <w:rPr>
          <w:rFonts w:ascii="Times New Roman" w:hAnsi="Times New Roman" w:cs="Times New Roman"/>
          <w:b/>
          <w:bCs/>
          <w:sz w:val="24"/>
          <w:szCs w:val="24"/>
        </w:rPr>
      </w:pPr>
      <w:r w:rsidRPr="005B1F1A">
        <w:rPr>
          <w:rFonts w:ascii="Times New Roman" w:hAnsi="Times New Roman" w:cs="Times New Roman"/>
          <w:b/>
          <w:bCs/>
          <w:sz w:val="24"/>
          <w:szCs w:val="24"/>
        </w:rPr>
        <w:t xml:space="preserve">Streetlamps </w:t>
      </w:r>
    </w:p>
    <w:p w14:paraId="31BC5062" w14:textId="58075720" w:rsidR="005B1F1A" w:rsidRDefault="005B1F1A" w:rsidP="005B1F1A">
      <w:pPr>
        <w:pStyle w:val="ListParagraph"/>
        <w:numPr>
          <w:ilvl w:val="0"/>
          <w:numId w:val="79"/>
        </w:numPr>
        <w:rPr>
          <w:rFonts w:ascii="Times New Roman" w:hAnsi="Times New Roman" w:cs="Times New Roman"/>
          <w:sz w:val="24"/>
          <w:szCs w:val="24"/>
        </w:rPr>
      </w:pPr>
      <w:r>
        <w:rPr>
          <w:rFonts w:ascii="Times New Roman" w:hAnsi="Times New Roman" w:cs="Times New Roman"/>
          <w:sz w:val="24"/>
          <w:szCs w:val="24"/>
        </w:rPr>
        <w:lastRenderedPageBreak/>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Short confirmed that Highline are making progress with the conversion of the PC’s streetlamp stock to LED.  The project is hoped to be concluded in February 2024.</w:t>
      </w:r>
    </w:p>
    <w:p w14:paraId="0328EE35" w14:textId="3D4862FD" w:rsidR="005B1F1A" w:rsidRDefault="005B1F1A" w:rsidP="005B1F1A">
      <w:pPr>
        <w:pStyle w:val="ListParagraph"/>
        <w:numPr>
          <w:ilvl w:val="0"/>
          <w:numId w:val="79"/>
        </w:numPr>
        <w:rPr>
          <w:rFonts w:ascii="Times New Roman" w:hAnsi="Times New Roman" w:cs="Times New Roman"/>
          <w:sz w:val="24"/>
          <w:szCs w:val="24"/>
        </w:rPr>
      </w:pP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Short and the clerk had met with Jason Hughes from the Streetlighting dept at SC.  He had advised that to </w:t>
      </w:r>
      <w:proofErr w:type="spellStart"/>
      <w:r>
        <w:rPr>
          <w:rFonts w:ascii="Times New Roman" w:hAnsi="Times New Roman" w:cs="Times New Roman"/>
          <w:sz w:val="24"/>
          <w:szCs w:val="24"/>
        </w:rPr>
        <w:t>maximise</w:t>
      </w:r>
      <w:proofErr w:type="spellEnd"/>
      <w:r>
        <w:rPr>
          <w:rFonts w:ascii="Times New Roman" w:hAnsi="Times New Roman" w:cs="Times New Roman"/>
          <w:sz w:val="24"/>
          <w:szCs w:val="24"/>
        </w:rPr>
        <w:t xml:space="preserve"> safety for pedestrians along Station Road, three new streetlamp installations were required on the lefthand side between the end of the pa</w:t>
      </w:r>
      <w:r w:rsidR="00D64209">
        <w:rPr>
          <w:rFonts w:ascii="Times New Roman" w:hAnsi="Times New Roman" w:cs="Times New Roman"/>
          <w:sz w:val="24"/>
          <w:szCs w:val="24"/>
        </w:rPr>
        <w:t>vement</w:t>
      </w:r>
      <w:r>
        <w:rPr>
          <w:rFonts w:ascii="Times New Roman" w:hAnsi="Times New Roman" w:cs="Times New Roman"/>
          <w:sz w:val="24"/>
          <w:szCs w:val="24"/>
        </w:rPr>
        <w:t xml:space="preserve"> and the first inroad into the development. </w:t>
      </w:r>
      <w:r w:rsidR="00D64209">
        <w:rPr>
          <w:rFonts w:ascii="Times New Roman" w:hAnsi="Times New Roman" w:cs="Times New Roman"/>
          <w:sz w:val="24"/>
          <w:szCs w:val="24"/>
        </w:rPr>
        <w:t xml:space="preserve"> The cost of these would be approximately £9,000. </w:t>
      </w:r>
      <w:r>
        <w:rPr>
          <w:rFonts w:ascii="Times New Roman" w:hAnsi="Times New Roman" w:cs="Times New Roman"/>
          <w:sz w:val="24"/>
          <w:szCs w:val="24"/>
        </w:rPr>
        <w:t xml:space="preserve"> He also recommended having the big hedge cut back to increase visibility</w:t>
      </w:r>
      <w:r w:rsidR="00D64209">
        <w:rPr>
          <w:rFonts w:ascii="Times New Roman" w:hAnsi="Times New Roman" w:cs="Times New Roman"/>
          <w:sz w:val="24"/>
          <w:szCs w:val="24"/>
        </w:rPr>
        <w:t xml:space="preserve"> and</w:t>
      </w:r>
      <w:r>
        <w:rPr>
          <w:rFonts w:ascii="Times New Roman" w:hAnsi="Times New Roman" w:cs="Times New Roman"/>
          <w:sz w:val="24"/>
          <w:szCs w:val="24"/>
        </w:rPr>
        <w:t xml:space="preserve"> the addition of a wide painted white strip on the road to encourage vehicles to give pedestrians a wide berth.</w:t>
      </w:r>
      <w:r w:rsidR="00D308DA">
        <w:rPr>
          <w:rFonts w:ascii="Times New Roman" w:hAnsi="Times New Roman" w:cs="Times New Roman"/>
          <w:sz w:val="24"/>
          <w:szCs w:val="24"/>
        </w:rPr>
        <w:t xml:space="preserve">  He suggested that SC could undertake and complete this work within 3-6 months.  </w:t>
      </w:r>
    </w:p>
    <w:p w14:paraId="06575E0B" w14:textId="250B7D5F" w:rsidR="00D308DA" w:rsidRDefault="00D308DA" w:rsidP="00D308DA">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He added that a more </w:t>
      </w:r>
      <w:r w:rsidR="00E02459">
        <w:rPr>
          <w:rFonts w:ascii="Times New Roman" w:hAnsi="Times New Roman" w:cs="Times New Roman"/>
          <w:sz w:val="24"/>
          <w:szCs w:val="24"/>
        </w:rPr>
        <w:t xml:space="preserve">complete but </w:t>
      </w:r>
      <w:r>
        <w:rPr>
          <w:rFonts w:ascii="Times New Roman" w:hAnsi="Times New Roman" w:cs="Times New Roman"/>
          <w:sz w:val="24"/>
          <w:szCs w:val="24"/>
        </w:rPr>
        <w:t xml:space="preserve">expensive and complicated remedy for the situation would be to </w:t>
      </w:r>
      <w:r w:rsidR="00D64209">
        <w:rPr>
          <w:rFonts w:ascii="Times New Roman" w:hAnsi="Times New Roman" w:cs="Times New Roman"/>
          <w:sz w:val="24"/>
          <w:szCs w:val="24"/>
        </w:rPr>
        <w:t xml:space="preserve">additionally </w:t>
      </w:r>
      <w:r>
        <w:rPr>
          <w:rFonts w:ascii="Times New Roman" w:hAnsi="Times New Roman" w:cs="Times New Roman"/>
          <w:sz w:val="24"/>
          <w:szCs w:val="24"/>
        </w:rPr>
        <w:t xml:space="preserve">build a </w:t>
      </w:r>
      <w:proofErr w:type="gramStart"/>
      <w:r>
        <w:rPr>
          <w:rFonts w:ascii="Times New Roman" w:hAnsi="Times New Roman" w:cs="Times New Roman"/>
          <w:sz w:val="24"/>
          <w:szCs w:val="24"/>
        </w:rPr>
        <w:t>narrow raised</w:t>
      </w:r>
      <w:proofErr w:type="gramEnd"/>
      <w:r>
        <w:rPr>
          <w:rFonts w:ascii="Times New Roman" w:hAnsi="Times New Roman" w:cs="Times New Roman"/>
          <w:sz w:val="24"/>
          <w:szCs w:val="24"/>
        </w:rPr>
        <w:t xml:space="preserve"> pavement along this area of Station Road, to provide a refuge for pedestrians.  The cost of this was anticipated to be in the region of £30,000.</w:t>
      </w:r>
    </w:p>
    <w:p w14:paraId="669BDC6A" w14:textId="1F03553B" w:rsidR="00D64209" w:rsidRDefault="00D64209" w:rsidP="00D308DA">
      <w:pPr>
        <w:pStyle w:val="ListParagraph"/>
        <w:ind w:left="1440"/>
        <w:rPr>
          <w:rFonts w:ascii="Times New Roman" w:hAnsi="Times New Roman" w:cs="Times New Roman"/>
          <w:sz w:val="24"/>
          <w:szCs w:val="24"/>
        </w:rPr>
      </w:pPr>
      <w:r>
        <w:rPr>
          <w:rFonts w:ascii="Times New Roman" w:hAnsi="Times New Roman" w:cs="Times New Roman"/>
          <w:sz w:val="24"/>
          <w:szCs w:val="24"/>
        </w:rPr>
        <w:t>After discussion the PC resolved to pursue the purchase of three streetlamps and the installation of the protective painted white line: clerk to contact Shropshire Council to ask for a quote and proposed time-line for the work.</w:t>
      </w:r>
    </w:p>
    <w:p w14:paraId="4A50363A" w14:textId="77777777" w:rsidR="00E02459" w:rsidRDefault="00D64209" w:rsidP="00E02459">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This was proposed by Cllr M Lanham and seconded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B Finch.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r w:rsidR="00E02459">
        <w:rPr>
          <w:rFonts w:ascii="Times New Roman" w:hAnsi="Times New Roman" w:cs="Times New Roman"/>
          <w:sz w:val="24"/>
          <w:szCs w:val="24"/>
        </w:rPr>
        <w:t xml:space="preserve">  </w:t>
      </w:r>
    </w:p>
    <w:p w14:paraId="779BAD94" w14:textId="44D569FF" w:rsidR="005B1F1A" w:rsidRDefault="00E02459" w:rsidP="00E02459">
      <w:pPr>
        <w:pStyle w:val="ListParagraph"/>
        <w:ind w:left="1440"/>
        <w:rPr>
          <w:rFonts w:ascii="Times New Roman" w:hAnsi="Times New Roman" w:cs="Times New Roman"/>
          <w:sz w:val="24"/>
          <w:szCs w:val="24"/>
        </w:rPr>
      </w:pPr>
      <w:r>
        <w:rPr>
          <w:rFonts w:ascii="Times New Roman" w:hAnsi="Times New Roman" w:cs="Times New Roman"/>
          <w:sz w:val="24"/>
          <w:szCs w:val="24"/>
        </w:rPr>
        <w:t>The clerk was also asked to obtain detailed costs of the possible installation of the raised narrow pavement.</w:t>
      </w:r>
    </w:p>
    <w:p w14:paraId="1CC33306" w14:textId="341F6E8F" w:rsidR="009D4DD2" w:rsidRPr="00E02459" w:rsidRDefault="009D4DD2" w:rsidP="009D4DD2">
      <w:pPr>
        <w:pStyle w:val="ListParagraph"/>
        <w:numPr>
          <w:ilvl w:val="0"/>
          <w:numId w:val="79"/>
        </w:numPr>
        <w:rPr>
          <w:rFonts w:ascii="Times New Roman" w:hAnsi="Times New Roman" w:cs="Times New Roman"/>
          <w:sz w:val="24"/>
          <w:szCs w:val="24"/>
        </w:rPr>
      </w:pP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Short had ascertained from Highline that solar-powered lighting was suitable for additional, supplementary lighting, but not for streetlamps.  She will meet with Highline in the New Year to discuss the matter and bring the information to the PC as it is agreed that there are several sites in the Parish that would benefit from some supplementary lighting.</w:t>
      </w:r>
    </w:p>
    <w:p w14:paraId="2B95B8BC" w14:textId="617F7280" w:rsidR="003F742F" w:rsidRDefault="006A4942" w:rsidP="003F742F">
      <w:pPr>
        <w:rPr>
          <w:rFonts w:ascii="Times New Roman" w:hAnsi="Times New Roman" w:cs="Times New Roman"/>
          <w:b/>
          <w:bCs/>
          <w:sz w:val="24"/>
          <w:szCs w:val="24"/>
        </w:rPr>
      </w:pPr>
      <w:r>
        <w:rPr>
          <w:rFonts w:ascii="Times New Roman" w:hAnsi="Times New Roman" w:cs="Times New Roman"/>
          <w:b/>
          <w:bCs/>
          <w:sz w:val="24"/>
          <w:szCs w:val="24"/>
        </w:rPr>
        <w:t>Potential installation of vehicle speed monitor in Lacon Street</w:t>
      </w:r>
    </w:p>
    <w:p w14:paraId="6E76E81B" w14:textId="6F343984" w:rsidR="006A4942" w:rsidRDefault="006A4942" w:rsidP="003F742F">
      <w:pPr>
        <w:rPr>
          <w:rFonts w:ascii="Times New Roman" w:hAnsi="Times New Roman" w:cs="Times New Roman"/>
          <w:sz w:val="24"/>
          <w:szCs w:val="24"/>
        </w:rPr>
      </w:pPr>
      <w:r>
        <w:rPr>
          <w:rFonts w:ascii="Times New Roman" w:hAnsi="Times New Roman" w:cs="Times New Roman"/>
          <w:sz w:val="24"/>
          <w:szCs w:val="24"/>
        </w:rPr>
        <w:t xml:space="preserve">Cllrs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Short and D Ladd had met to consider the best position for the proposed monitor on Lacon Street.  A new post to hold it is required.  The positioning of it has to be approved by SC Highways, but after that to speed the whole process the Parish Council can buy the pole and pay for its installation.  </w:t>
      </w:r>
    </w:p>
    <w:p w14:paraId="34EA2582" w14:textId="4B1DC386" w:rsidR="006A4942" w:rsidRDefault="006A4942" w:rsidP="003F742F">
      <w:pPr>
        <w:rPr>
          <w:rFonts w:ascii="Times New Roman" w:hAnsi="Times New Roman" w:cs="Times New Roman"/>
          <w:sz w:val="24"/>
          <w:szCs w:val="24"/>
        </w:rPr>
      </w:pPr>
      <w:r>
        <w:rPr>
          <w:rFonts w:ascii="Times New Roman" w:hAnsi="Times New Roman" w:cs="Times New Roman"/>
          <w:sz w:val="24"/>
          <w:szCs w:val="24"/>
        </w:rPr>
        <w:t>The clerk was asked to find the costs of this and also to ask Jason Hughes of SC if he is able to attend to approve the site for the monitor.</w:t>
      </w:r>
    </w:p>
    <w:p w14:paraId="70DA77EE" w14:textId="77777777" w:rsidR="00487DC9" w:rsidRDefault="00487DC9" w:rsidP="003F742F">
      <w:pPr>
        <w:rPr>
          <w:rFonts w:ascii="Times New Roman" w:hAnsi="Times New Roman" w:cs="Times New Roman"/>
          <w:b/>
          <w:bCs/>
          <w:sz w:val="24"/>
          <w:szCs w:val="24"/>
        </w:rPr>
      </w:pPr>
      <w:r>
        <w:rPr>
          <w:rFonts w:ascii="Times New Roman" w:hAnsi="Times New Roman" w:cs="Times New Roman"/>
          <w:b/>
          <w:bCs/>
          <w:sz w:val="24"/>
          <w:szCs w:val="24"/>
        </w:rPr>
        <w:t>Housekeeping matters to report.</w:t>
      </w:r>
    </w:p>
    <w:p w14:paraId="3F2D7405" w14:textId="3B482373" w:rsidR="00487DC9" w:rsidRDefault="00487DC9" w:rsidP="003F742F">
      <w:pPr>
        <w:rPr>
          <w:rFonts w:ascii="Times New Roman" w:hAnsi="Times New Roman" w:cs="Times New Roman"/>
          <w:sz w:val="24"/>
          <w:szCs w:val="24"/>
        </w:rPr>
      </w:pPr>
      <w:r w:rsidRPr="00487DC9">
        <w:rPr>
          <w:rFonts w:ascii="Times New Roman" w:hAnsi="Times New Roman" w:cs="Times New Roman"/>
          <w:sz w:val="24"/>
          <w:szCs w:val="24"/>
        </w:rPr>
        <w:t>Chairmanship Board</w:t>
      </w:r>
      <w:r>
        <w:rPr>
          <w:rFonts w:ascii="Times New Roman" w:hAnsi="Times New Roman" w:cs="Times New Roman"/>
          <w:sz w:val="24"/>
          <w:szCs w:val="24"/>
        </w:rPr>
        <w:t xml:space="preserve">.  The clerk was asked to have the chairmanship board in the Village Hall updated by the gentleman who did this work before. This is expected to cost only a nominal amount.   Proposed by Cllr R Hirons and seconded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Short.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5EBB32D2" w14:textId="78F2D961" w:rsidR="00487DC9" w:rsidRPr="00487DC9" w:rsidRDefault="00487DC9" w:rsidP="003F742F">
      <w:pPr>
        <w:rPr>
          <w:rFonts w:ascii="Times New Roman" w:hAnsi="Times New Roman" w:cs="Times New Roman"/>
          <w:b/>
          <w:bCs/>
          <w:sz w:val="24"/>
          <w:szCs w:val="24"/>
        </w:rPr>
      </w:pPr>
      <w:r w:rsidRPr="00487DC9">
        <w:rPr>
          <w:rFonts w:ascii="Times New Roman" w:hAnsi="Times New Roman" w:cs="Times New Roman"/>
          <w:b/>
          <w:bCs/>
          <w:sz w:val="24"/>
          <w:szCs w:val="24"/>
        </w:rPr>
        <w:t>Any potential hazards/risks to report?</w:t>
      </w:r>
    </w:p>
    <w:p w14:paraId="75B903D2" w14:textId="3FEEA562" w:rsidR="00487DC9" w:rsidRDefault="00487DC9" w:rsidP="003F742F">
      <w:pPr>
        <w:rPr>
          <w:rFonts w:ascii="Times New Roman" w:hAnsi="Times New Roman" w:cs="Times New Roman"/>
          <w:sz w:val="24"/>
          <w:szCs w:val="24"/>
        </w:rPr>
      </w:pPr>
      <w:r>
        <w:rPr>
          <w:rFonts w:ascii="Times New Roman" w:hAnsi="Times New Roman" w:cs="Times New Roman"/>
          <w:sz w:val="24"/>
          <w:szCs w:val="24"/>
        </w:rPr>
        <w:t>Cllr J Allen reported a blocked culvert in Mickley Lane outside ‘Woodfield’.  Clerk to report to SC.</w:t>
      </w:r>
    </w:p>
    <w:p w14:paraId="09D87961" w14:textId="12CC9B2F" w:rsidR="00487DC9" w:rsidRDefault="00CF21BF" w:rsidP="003F742F">
      <w:pPr>
        <w:rPr>
          <w:rFonts w:ascii="Times New Roman" w:hAnsi="Times New Roman" w:cs="Times New Roman"/>
          <w:sz w:val="24"/>
          <w:szCs w:val="24"/>
        </w:rPr>
      </w:pPr>
      <w:r>
        <w:rPr>
          <w:rFonts w:ascii="Times New Roman" w:hAnsi="Times New Roman" w:cs="Times New Roman"/>
          <w:b/>
          <w:bCs/>
          <w:sz w:val="24"/>
          <w:szCs w:val="24"/>
        </w:rPr>
        <w:t xml:space="preserve">Facebook: </w:t>
      </w:r>
      <w:r>
        <w:rPr>
          <w:rFonts w:ascii="Times New Roman" w:hAnsi="Times New Roman" w:cs="Times New Roman"/>
          <w:sz w:val="24"/>
          <w:szCs w:val="24"/>
        </w:rPr>
        <w:t>nothing to report currently.</w:t>
      </w:r>
    </w:p>
    <w:p w14:paraId="5CD1DCBF" w14:textId="25A48413" w:rsidR="00CF21BF" w:rsidRPr="00CF21BF" w:rsidRDefault="00FA0291" w:rsidP="00CF21BF">
      <w:pPr>
        <w:pStyle w:val="NoSpacing"/>
        <w:rPr>
          <w:rFonts w:ascii="Times New Roman" w:hAnsi="Times New Roman" w:cs="Times New Roman"/>
          <w:sz w:val="24"/>
          <w:szCs w:val="24"/>
        </w:rPr>
      </w:pPr>
      <w:r w:rsidRPr="00FA0291">
        <w:rPr>
          <w:rFonts w:ascii="Times New Roman" w:hAnsi="Times New Roman" w:cs="Times New Roman"/>
          <w:b/>
          <w:bCs/>
          <w:sz w:val="24"/>
          <w:szCs w:val="24"/>
        </w:rPr>
        <w:t>183/23</w:t>
      </w:r>
      <w:r w:rsidR="00CF21BF">
        <w:rPr>
          <w:rFonts w:ascii="Times New Roman" w:hAnsi="Times New Roman" w:cs="Times New Roman"/>
          <w:b/>
          <w:bCs/>
          <w:sz w:val="24"/>
          <w:szCs w:val="24"/>
        </w:rPr>
        <w:t xml:space="preserve"> </w:t>
      </w:r>
      <w:r w:rsidR="00CF21BF" w:rsidRPr="006A2EE0">
        <w:rPr>
          <w:rFonts w:ascii="Times New Roman" w:hAnsi="Times New Roman" w:cs="Times New Roman"/>
          <w:b/>
          <w:bCs/>
          <w:sz w:val="24"/>
          <w:szCs w:val="24"/>
        </w:rPr>
        <w:t xml:space="preserve"> </w:t>
      </w:r>
      <w:r w:rsidR="00CF21BF">
        <w:rPr>
          <w:rFonts w:ascii="Times New Roman" w:hAnsi="Times New Roman" w:cs="Times New Roman"/>
          <w:b/>
          <w:bCs/>
          <w:sz w:val="24"/>
          <w:szCs w:val="24"/>
        </w:rPr>
        <w:t xml:space="preserve"> </w:t>
      </w:r>
      <w:r w:rsidR="00CF21BF" w:rsidRPr="006A2EE0">
        <w:rPr>
          <w:rFonts w:ascii="Times New Roman" w:hAnsi="Times New Roman" w:cs="Times New Roman"/>
          <w:b/>
          <w:bCs/>
          <w:sz w:val="24"/>
          <w:szCs w:val="24"/>
        </w:rPr>
        <w:t>SALC</w:t>
      </w:r>
      <w:r w:rsidR="00CF21BF">
        <w:rPr>
          <w:rFonts w:ascii="Times New Roman" w:hAnsi="Times New Roman" w:cs="Times New Roman"/>
          <w:b/>
          <w:bCs/>
          <w:sz w:val="24"/>
          <w:szCs w:val="24"/>
        </w:rPr>
        <w:t>.</w:t>
      </w:r>
      <w:r w:rsidR="00CF21BF">
        <w:rPr>
          <w:rFonts w:ascii="Times New Roman" w:hAnsi="Times New Roman" w:cs="Times New Roman"/>
          <w:b/>
          <w:bCs/>
          <w:sz w:val="24"/>
          <w:szCs w:val="24"/>
        </w:rPr>
        <w:t xml:space="preserve">  </w:t>
      </w:r>
      <w:r w:rsidR="00CF21BF">
        <w:rPr>
          <w:rFonts w:ascii="Times New Roman" w:hAnsi="Times New Roman" w:cs="Times New Roman"/>
          <w:sz w:val="24"/>
          <w:szCs w:val="24"/>
        </w:rPr>
        <w:t>Nothing to report.</w:t>
      </w:r>
    </w:p>
    <w:p w14:paraId="7A0E727C" w14:textId="521A5C84" w:rsidR="00CF21BF" w:rsidRPr="006A2EE0" w:rsidRDefault="00FA0291" w:rsidP="00CF21BF">
      <w:pPr>
        <w:pStyle w:val="NoSpacing"/>
        <w:rPr>
          <w:rFonts w:ascii="Times New Roman" w:hAnsi="Times New Roman" w:cs="Times New Roman"/>
          <w:b/>
          <w:bCs/>
          <w:sz w:val="24"/>
          <w:szCs w:val="24"/>
        </w:rPr>
      </w:pPr>
      <w:r w:rsidRPr="00FA0291">
        <w:rPr>
          <w:rFonts w:ascii="Times New Roman" w:hAnsi="Times New Roman" w:cs="Times New Roman"/>
          <w:b/>
          <w:bCs/>
          <w:sz w:val="24"/>
          <w:szCs w:val="24"/>
        </w:rPr>
        <w:t>184/</w:t>
      </w:r>
      <w:proofErr w:type="gramStart"/>
      <w:r w:rsidRPr="00FA0291">
        <w:rPr>
          <w:rFonts w:ascii="Times New Roman" w:hAnsi="Times New Roman" w:cs="Times New Roman"/>
          <w:b/>
          <w:bCs/>
          <w:sz w:val="24"/>
          <w:szCs w:val="24"/>
        </w:rPr>
        <w:t>23</w:t>
      </w:r>
      <w:r w:rsidR="00CF21BF">
        <w:rPr>
          <w:rFonts w:ascii="Times New Roman" w:hAnsi="Times New Roman" w:cs="Times New Roman"/>
          <w:sz w:val="24"/>
          <w:szCs w:val="24"/>
        </w:rPr>
        <w:t xml:space="preserve">  </w:t>
      </w:r>
      <w:r w:rsidR="00CF21BF" w:rsidRPr="006A2EE0">
        <w:rPr>
          <w:rFonts w:ascii="Times New Roman" w:hAnsi="Times New Roman" w:cs="Times New Roman"/>
          <w:b/>
          <w:bCs/>
          <w:sz w:val="24"/>
          <w:szCs w:val="24"/>
        </w:rPr>
        <w:t>Accounting</w:t>
      </w:r>
      <w:proofErr w:type="gramEnd"/>
      <w:r w:rsidR="00CF21BF" w:rsidRPr="006A2EE0">
        <w:rPr>
          <w:rFonts w:ascii="Times New Roman" w:hAnsi="Times New Roman" w:cs="Times New Roman"/>
          <w:b/>
          <w:bCs/>
          <w:sz w:val="24"/>
          <w:szCs w:val="24"/>
        </w:rPr>
        <w:t xml:space="preserve"> Matters</w:t>
      </w:r>
    </w:p>
    <w:p w14:paraId="174AFCDB" w14:textId="4DA42609" w:rsidR="00CF21BF" w:rsidRDefault="00CF21BF" w:rsidP="00CF21BF">
      <w:pPr>
        <w:pStyle w:val="NoSpacing"/>
        <w:numPr>
          <w:ilvl w:val="0"/>
          <w:numId w:val="41"/>
        </w:numPr>
        <w:rPr>
          <w:rFonts w:ascii="Times New Roman" w:hAnsi="Times New Roman" w:cs="Times New Roman"/>
          <w:sz w:val="24"/>
          <w:szCs w:val="24"/>
        </w:rPr>
      </w:pPr>
      <w:r w:rsidRPr="006A2EE0">
        <w:rPr>
          <w:rFonts w:ascii="Times New Roman" w:hAnsi="Times New Roman" w:cs="Times New Roman"/>
          <w:sz w:val="24"/>
          <w:szCs w:val="24"/>
        </w:rPr>
        <w:t xml:space="preserve">Accounts for Payment </w:t>
      </w:r>
      <w:r>
        <w:rPr>
          <w:rFonts w:ascii="Times New Roman" w:hAnsi="Times New Roman" w:cs="Times New Roman"/>
          <w:sz w:val="24"/>
          <w:szCs w:val="24"/>
        </w:rPr>
        <w:t xml:space="preserve">December </w:t>
      </w:r>
      <w:r w:rsidRPr="006A2EE0">
        <w:rPr>
          <w:rFonts w:ascii="Times New Roman" w:hAnsi="Times New Roman" w:cs="Times New Roman"/>
          <w:sz w:val="24"/>
          <w:szCs w:val="24"/>
        </w:rPr>
        <w:t>2023.</w:t>
      </w:r>
      <w:r>
        <w:rPr>
          <w:rFonts w:ascii="Times New Roman" w:hAnsi="Times New Roman" w:cs="Times New Roman"/>
          <w:sz w:val="24"/>
          <w:szCs w:val="24"/>
        </w:rPr>
        <w:t xml:space="preserve"> </w:t>
      </w:r>
      <w:r w:rsidR="008E2AFF">
        <w:rPr>
          <w:rFonts w:ascii="Times New Roman" w:hAnsi="Times New Roman" w:cs="Times New Roman"/>
          <w:sz w:val="24"/>
          <w:szCs w:val="24"/>
        </w:rPr>
        <w:t xml:space="preserve"> </w:t>
      </w:r>
      <w:r>
        <w:rPr>
          <w:rFonts w:ascii="Times New Roman" w:hAnsi="Times New Roman" w:cs="Times New Roman"/>
          <w:sz w:val="24"/>
          <w:szCs w:val="24"/>
        </w:rPr>
        <w:t>It was proposed by Cllr Mrs B Finch that the following accounts should be paid and this was seconded by Cllr Mrs J Catterall.</w:t>
      </w:r>
    </w:p>
    <w:p w14:paraId="13F0A232" w14:textId="77777777" w:rsidR="008E2AFF" w:rsidRPr="008E2AFF" w:rsidRDefault="008E2AFF" w:rsidP="008E2AFF">
      <w:pPr>
        <w:ind w:left="1080"/>
        <w:rPr>
          <w:rFonts w:ascii="Times New Roman" w:hAnsi="Times New Roman" w:cs="Times New Roman"/>
          <w:b/>
          <w:bCs/>
          <w:sz w:val="24"/>
          <w:szCs w:val="24"/>
          <w:u w:val="single"/>
          <w:lang w:val="en-GB"/>
        </w:rPr>
      </w:pPr>
      <w:r w:rsidRPr="008E2AFF">
        <w:rPr>
          <w:rFonts w:ascii="Times New Roman" w:hAnsi="Times New Roman" w:cs="Times New Roman"/>
          <w:b/>
          <w:bCs/>
          <w:sz w:val="24"/>
          <w:szCs w:val="24"/>
          <w:u w:val="single"/>
          <w:lang w:val="en-GB"/>
        </w:rPr>
        <w:lastRenderedPageBreak/>
        <w:t>Accounts for Payment December 2023</w:t>
      </w:r>
    </w:p>
    <w:p w14:paraId="118B25F1" w14:textId="77777777" w:rsidR="008E2AFF" w:rsidRPr="008E2AFF" w:rsidRDefault="008E2AFF" w:rsidP="008E2AFF">
      <w:pPr>
        <w:pStyle w:val="ListParagraph"/>
        <w:ind w:left="1440"/>
        <w:rPr>
          <w:rFonts w:ascii="Times New Roman" w:hAnsi="Times New Roman" w:cs="Times New Roman"/>
          <w:sz w:val="24"/>
          <w:szCs w:val="24"/>
          <w:lang w:val="en-GB"/>
        </w:rPr>
      </w:pPr>
      <w:r w:rsidRPr="008E2AFF">
        <w:rPr>
          <w:rFonts w:ascii="Times New Roman" w:hAnsi="Times New Roman" w:cs="Times New Roman"/>
          <w:sz w:val="24"/>
          <w:szCs w:val="24"/>
          <w:lang w:val="en-GB"/>
        </w:rPr>
        <w:t xml:space="preserve">                                                                                                                  £</w:t>
      </w:r>
    </w:p>
    <w:p w14:paraId="223B56DC" w14:textId="77777777" w:rsidR="008E2AFF" w:rsidRPr="008E2AFF" w:rsidRDefault="008E2AFF" w:rsidP="008E2AFF">
      <w:pPr>
        <w:pStyle w:val="ListParagraph"/>
        <w:ind w:left="1440"/>
        <w:rPr>
          <w:rFonts w:ascii="Times New Roman" w:hAnsi="Times New Roman" w:cs="Times New Roman"/>
          <w:sz w:val="24"/>
          <w:szCs w:val="24"/>
          <w:lang w:val="en-GB"/>
        </w:rPr>
      </w:pPr>
      <w:r w:rsidRPr="008E2AFF">
        <w:rPr>
          <w:rFonts w:ascii="Times New Roman" w:hAnsi="Times New Roman" w:cs="Times New Roman"/>
          <w:sz w:val="24"/>
          <w:szCs w:val="24"/>
          <w:lang w:val="en-GB"/>
        </w:rPr>
        <w:t xml:space="preserve">K D Sieloff salary December                                                                    514.94         </w:t>
      </w:r>
    </w:p>
    <w:p w14:paraId="597FF443" w14:textId="77777777" w:rsidR="008E2AFF" w:rsidRPr="008E2AFF" w:rsidRDefault="008E2AFF" w:rsidP="008E2AFF">
      <w:pPr>
        <w:pStyle w:val="ListParagraph"/>
        <w:ind w:left="1440"/>
        <w:rPr>
          <w:rFonts w:ascii="Times New Roman" w:hAnsi="Times New Roman" w:cs="Times New Roman"/>
          <w:sz w:val="24"/>
          <w:szCs w:val="24"/>
          <w:lang w:val="en-GB"/>
        </w:rPr>
      </w:pPr>
      <w:r w:rsidRPr="008E2AFF">
        <w:rPr>
          <w:rFonts w:ascii="Times New Roman" w:hAnsi="Times New Roman" w:cs="Times New Roman"/>
          <w:sz w:val="24"/>
          <w:szCs w:val="24"/>
          <w:lang w:val="en-GB"/>
        </w:rPr>
        <w:t>HMRC (</w:t>
      </w:r>
      <w:proofErr w:type="gramStart"/>
      <w:r w:rsidRPr="008E2AFF">
        <w:rPr>
          <w:rFonts w:ascii="Times New Roman" w:hAnsi="Times New Roman" w:cs="Times New Roman"/>
          <w:sz w:val="24"/>
          <w:szCs w:val="24"/>
          <w:lang w:val="en-GB"/>
        </w:rPr>
        <w:t xml:space="preserve">PAYE)   </w:t>
      </w:r>
      <w:proofErr w:type="gramEnd"/>
      <w:r w:rsidRPr="008E2AFF">
        <w:rPr>
          <w:rFonts w:ascii="Times New Roman" w:hAnsi="Times New Roman" w:cs="Times New Roman"/>
          <w:sz w:val="24"/>
          <w:szCs w:val="24"/>
          <w:lang w:val="en-GB"/>
        </w:rPr>
        <w:t xml:space="preserve">                                                                                        21.80                                                                                      </w:t>
      </w:r>
    </w:p>
    <w:p w14:paraId="1CCA8CFA" w14:textId="77777777" w:rsidR="008E2AFF" w:rsidRPr="008E2AFF" w:rsidRDefault="008E2AFF" w:rsidP="008E2AFF">
      <w:pPr>
        <w:pStyle w:val="ListParagraph"/>
        <w:ind w:left="1440"/>
        <w:rPr>
          <w:rFonts w:ascii="Times New Roman" w:hAnsi="Times New Roman" w:cs="Times New Roman"/>
          <w:sz w:val="24"/>
          <w:szCs w:val="24"/>
          <w:lang w:val="en-GB"/>
        </w:rPr>
      </w:pPr>
      <w:r w:rsidRPr="008E2AFF">
        <w:rPr>
          <w:rFonts w:ascii="Times New Roman" w:hAnsi="Times New Roman" w:cs="Times New Roman"/>
          <w:sz w:val="24"/>
          <w:szCs w:val="24"/>
          <w:lang w:val="en-GB"/>
        </w:rPr>
        <w:t>K D Sieloff (expenditure15.11.23-12.12.23)                                               17.60</w:t>
      </w:r>
    </w:p>
    <w:p w14:paraId="218F161C" w14:textId="77777777" w:rsidR="008E2AFF" w:rsidRPr="008E2AFF" w:rsidRDefault="008E2AFF" w:rsidP="008E2AFF">
      <w:pPr>
        <w:pStyle w:val="ListParagraph"/>
        <w:ind w:left="1440"/>
        <w:rPr>
          <w:rFonts w:ascii="Times New Roman" w:hAnsi="Times New Roman" w:cs="Times New Roman"/>
          <w:sz w:val="24"/>
          <w:szCs w:val="24"/>
          <w:lang w:val="en-GB"/>
        </w:rPr>
      </w:pPr>
      <w:proofErr w:type="spellStart"/>
      <w:r w:rsidRPr="008E2AFF">
        <w:rPr>
          <w:rFonts w:ascii="Times New Roman" w:hAnsi="Times New Roman" w:cs="Times New Roman"/>
          <w:sz w:val="24"/>
          <w:szCs w:val="24"/>
          <w:lang w:val="en-GB"/>
        </w:rPr>
        <w:t>Groundforce</w:t>
      </w:r>
      <w:proofErr w:type="spellEnd"/>
      <w:r w:rsidRPr="008E2AFF">
        <w:rPr>
          <w:rFonts w:ascii="Times New Roman" w:hAnsi="Times New Roman" w:cs="Times New Roman"/>
          <w:sz w:val="24"/>
          <w:szCs w:val="24"/>
          <w:lang w:val="en-GB"/>
        </w:rPr>
        <w:t xml:space="preserve"> Landscape Ltd (works November 2023)                              264.22                                        </w:t>
      </w:r>
    </w:p>
    <w:p w14:paraId="094FE7FF" w14:textId="77777777" w:rsidR="008E2AFF" w:rsidRPr="008E2AFF" w:rsidRDefault="008E2AFF" w:rsidP="008E2AFF">
      <w:pPr>
        <w:pStyle w:val="ListParagraph"/>
        <w:ind w:left="1440"/>
        <w:rPr>
          <w:rFonts w:ascii="Times New Roman" w:hAnsi="Times New Roman" w:cs="Times New Roman"/>
          <w:sz w:val="24"/>
          <w:szCs w:val="24"/>
          <w:lang w:val="en-GB"/>
        </w:rPr>
      </w:pPr>
      <w:r w:rsidRPr="008E2AFF">
        <w:rPr>
          <w:rFonts w:ascii="Times New Roman" w:hAnsi="Times New Roman" w:cs="Times New Roman"/>
          <w:sz w:val="24"/>
          <w:szCs w:val="24"/>
          <w:lang w:val="en-GB"/>
        </w:rPr>
        <w:t>Scottish Power (streetlight energy 1.11.23- 1.12.23)                                 396.61</w:t>
      </w:r>
    </w:p>
    <w:p w14:paraId="5983E179" w14:textId="77777777" w:rsidR="008E2AFF" w:rsidRPr="008E2AFF" w:rsidRDefault="008E2AFF" w:rsidP="008E2AFF">
      <w:pPr>
        <w:pStyle w:val="ListParagraph"/>
        <w:ind w:left="1440"/>
        <w:rPr>
          <w:rFonts w:ascii="Times New Roman" w:hAnsi="Times New Roman" w:cs="Times New Roman"/>
          <w:sz w:val="24"/>
          <w:szCs w:val="24"/>
          <w:lang w:val="en-GB"/>
        </w:rPr>
      </w:pPr>
      <w:r w:rsidRPr="008E2AFF">
        <w:rPr>
          <w:rFonts w:ascii="Times New Roman" w:hAnsi="Times New Roman" w:cs="Times New Roman"/>
          <w:sz w:val="24"/>
          <w:szCs w:val="24"/>
          <w:lang w:val="en-GB"/>
        </w:rPr>
        <w:t xml:space="preserve">Prees Village Hall Trust                                                                           5800.00                      </w:t>
      </w:r>
    </w:p>
    <w:p w14:paraId="336DD5DF" w14:textId="77777777" w:rsidR="008E2AFF" w:rsidRPr="008E2AFF" w:rsidRDefault="008E2AFF" w:rsidP="008E2AFF">
      <w:pPr>
        <w:pStyle w:val="ListParagraph"/>
        <w:ind w:left="1440"/>
        <w:rPr>
          <w:rFonts w:ascii="Times New Roman" w:hAnsi="Times New Roman" w:cs="Times New Roman"/>
          <w:sz w:val="24"/>
          <w:szCs w:val="24"/>
          <w:lang w:val="en-GB"/>
        </w:rPr>
      </w:pPr>
      <w:r w:rsidRPr="008E2AFF">
        <w:rPr>
          <w:rFonts w:ascii="Times New Roman" w:hAnsi="Times New Roman" w:cs="Times New Roman"/>
          <w:sz w:val="24"/>
          <w:szCs w:val="24"/>
          <w:lang w:val="en-GB"/>
        </w:rPr>
        <w:t xml:space="preserve">Prees Cricket and Recreation Club (for Prees Bowls </w:t>
      </w:r>
      <w:proofErr w:type="gramStart"/>
      <w:r w:rsidRPr="008E2AFF">
        <w:rPr>
          <w:rFonts w:ascii="Times New Roman" w:hAnsi="Times New Roman" w:cs="Times New Roman"/>
          <w:sz w:val="24"/>
          <w:szCs w:val="24"/>
          <w:lang w:val="en-GB"/>
        </w:rPr>
        <w:t xml:space="preserve">Club)   </w:t>
      </w:r>
      <w:proofErr w:type="gramEnd"/>
      <w:r w:rsidRPr="008E2AFF">
        <w:rPr>
          <w:rFonts w:ascii="Times New Roman" w:hAnsi="Times New Roman" w:cs="Times New Roman"/>
          <w:sz w:val="24"/>
          <w:szCs w:val="24"/>
          <w:lang w:val="en-GB"/>
        </w:rPr>
        <w:t xml:space="preserve">                   300.00</w:t>
      </w:r>
    </w:p>
    <w:p w14:paraId="17B2899B" w14:textId="77777777" w:rsidR="008E2AFF" w:rsidRPr="008E2AFF" w:rsidRDefault="008E2AFF" w:rsidP="008E2AFF">
      <w:pPr>
        <w:pStyle w:val="ListParagraph"/>
        <w:ind w:left="1440"/>
        <w:rPr>
          <w:rFonts w:ascii="Times New Roman" w:hAnsi="Times New Roman" w:cs="Times New Roman"/>
          <w:sz w:val="24"/>
          <w:szCs w:val="24"/>
          <w:lang w:val="en-GB"/>
        </w:rPr>
      </w:pPr>
      <w:r w:rsidRPr="008E2AFF">
        <w:rPr>
          <w:rFonts w:ascii="Times New Roman" w:hAnsi="Times New Roman" w:cs="Times New Roman"/>
          <w:sz w:val="24"/>
          <w:szCs w:val="24"/>
          <w:lang w:val="en-GB"/>
        </w:rPr>
        <w:t>Prees Junior Football Club                                                                         500.00</w:t>
      </w:r>
    </w:p>
    <w:p w14:paraId="3755BEA0" w14:textId="77777777" w:rsidR="008E2AFF" w:rsidRPr="008E2AFF" w:rsidRDefault="008E2AFF" w:rsidP="008E2AFF">
      <w:pPr>
        <w:pStyle w:val="ListParagraph"/>
        <w:ind w:left="1440"/>
        <w:rPr>
          <w:rFonts w:ascii="Times New Roman" w:hAnsi="Times New Roman" w:cs="Times New Roman"/>
          <w:sz w:val="24"/>
          <w:szCs w:val="24"/>
          <w:u w:val="single"/>
          <w:lang w:val="en-GB"/>
        </w:rPr>
      </w:pPr>
      <w:r w:rsidRPr="008E2AFF">
        <w:rPr>
          <w:rFonts w:ascii="Times New Roman" w:hAnsi="Times New Roman" w:cs="Times New Roman"/>
          <w:sz w:val="24"/>
          <w:szCs w:val="24"/>
          <w:lang w:val="en-GB"/>
        </w:rPr>
        <w:t xml:space="preserve">Nathan Roberts Tree Surgery &amp; Landscaping                                           </w:t>
      </w:r>
      <w:r w:rsidRPr="008E2AFF">
        <w:rPr>
          <w:rFonts w:ascii="Times New Roman" w:hAnsi="Times New Roman" w:cs="Times New Roman"/>
          <w:sz w:val="24"/>
          <w:szCs w:val="24"/>
          <w:u w:val="single"/>
          <w:lang w:val="en-GB"/>
        </w:rPr>
        <w:t>600.00</w:t>
      </w:r>
    </w:p>
    <w:p w14:paraId="6F7EC641" w14:textId="77777777" w:rsidR="008E2AFF" w:rsidRPr="008E2AFF" w:rsidRDefault="008E2AFF" w:rsidP="008E2AFF">
      <w:pPr>
        <w:pStyle w:val="ListParagraph"/>
        <w:ind w:left="1440"/>
        <w:rPr>
          <w:rFonts w:ascii="Times New Roman" w:hAnsi="Times New Roman" w:cs="Times New Roman"/>
          <w:b/>
          <w:bCs/>
          <w:sz w:val="24"/>
          <w:szCs w:val="24"/>
          <w:lang w:val="en-GB"/>
        </w:rPr>
      </w:pPr>
      <w:r w:rsidRPr="008E2AFF">
        <w:rPr>
          <w:rFonts w:ascii="Times New Roman" w:hAnsi="Times New Roman" w:cs="Times New Roman"/>
          <w:sz w:val="24"/>
          <w:szCs w:val="24"/>
          <w:lang w:val="en-GB"/>
        </w:rPr>
        <w:t xml:space="preserve">                                                                                                                  </w:t>
      </w:r>
      <w:r w:rsidRPr="008E2AFF">
        <w:rPr>
          <w:rFonts w:ascii="Times New Roman" w:hAnsi="Times New Roman" w:cs="Times New Roman"/>
          <w:b/>
          <w:bCs/>
          <w:sz w:val="24"/>
          <w:szCs w:val="24"/>
          <w:lang w:val="en-GB"/>
        </w:rPr>
        <w:t>8415.17</w:t>
      </w:r>
    </w:p>
    <w:p w14:paraId="6D88AC6A" w14:textId="0DCD1924" w:rsidR="008E2AFF" w:rsidRPr="008E2AFF" w:rsidRDefault="008E2AFF" w:rsidP="008E2AFF">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8E2AFF">
        <w:rPr>
          <w:rFonts w:ascii="Times New Roman" w:hAnsi="Times New Roman" w:cs="Times New Roman"/>
          <w:sz w:val="24"/>
          <w:szCs w:val="24"/>
          <w:lang w:val="en-GB"/>
        </w:rPr>
        <w:t>Over-looked invoice to be added (clerk’s apologies)</w:t>
      </w:r>
    </w:p>
    <w:p w14:paraId="2F4B41A4" w14:textId="77777777" w:rsidR="008E2AFF" w:rsidRPr="008E2AFF" w:rsidRDefault="008E2AFF" w:rsidP="008E2AFF">
      <w:pPr>
        <w:pStyle w:val="ListParagraph"/>
        <w:ind w:left="1440"/>
        <w:rPr>
          <w:rFonts w:ascii="Times New Roman" w:hAnsi="Times New Roman" w:cs="Times New Roman"/>
          <w:sz w:val="24"/>
          <w:szCs w:val="24"/>
          <w:lang w:val="en-GB"/>
        </w:rPr>
      </w:pPr>
      <w:proofErr w:type="spellStart"/>
      <w:r w:rsidRPr="008E2AFF">
        <w:rPr>
          <w:rFonts w:ascii="Times New Roman" w:hAnsi="Times New Roman" w:cs="Times New Roman"/>
          <w:sz w:val="24"/>
          <w:szCs w:val="24"/>
          <w:lang w:val="en-GB"/>
        </w:rPr>
        <w:t>Pimlotts</w:t>
      </w:r>
      <w:proofErr w:type="spellEnd"/>
      <w:r w:rsidRPr="008E2AFF">
        <w:rPr>
          <w:rFonts w:ascii="Times New Roman" w:hAnsi="Times New Roman" w:cs="Times New Roman"/>
          <w:sz w:val="24"/>
          <w:szCs w:val="24"/>
          <w:lang w:val="en-GB"/>
        </w:rPr>
        <w:t xml:space="preserve"> Ground Maintenance Ltd (works November 2023)                    </w:t>
      </w:r>
      <w:r w:rsidRPr="008E2AFF">
        <w:rPr>
          <w:rFonts w:ascii="Times New Roman" w:hAnsi="Times New Roman" w:cs="Times New Roman"/>
          <w:sz w:val="24"/>
          <w:szCs w:val="24"/>
          <w:u w:val="single"/>
          <w:lang w:val="en-GB"/>
        </w:rPr>
        <w:t>320.00</w:t>
      </w:r>
      <w:r w:rsidRPr="008E2AFF">
        <w:rPr>
          <w:rFonts w:ascii="Times New Roman" w:hAnsi="Times New Roman" w:cs="Times New Roman"/>
          <w:sz w:val="24"/>
          <w:szCs w:val="24"/>
          <w:lang w:val="en-GB"/>
        </w:rPr>
        <w:t xml:space="preserve">                                </w:t>
      </w:r>
    </w:p>
    <w:p w14:paraId="7521F00A" w14:textId="77777777" w:rsidR="008E2AFF" w:rsidRPr="008E2AFF" w:rsidRDefault="008E2AFF" w:rsidP="008E2AFF">
      <w:pPr>
        <w:pStyle w:val="ListParagraph"/>
        <w:ind w:left="1440"/>
        <w:rPr>
          <w:rFonts w:ascii="Times New Roman" w:hAnsi="Times New Roman" w:cs="Times New Roman"/>
          <w:sz w:val="24"/>
          <w:szCs w:val="24"/>
          <w:lang w:val="en-GB"/>
        </w:rPr>
      </w:pPr>
      <w:r w:rsidRPr="008E2AFF">
        <w:rPr>
          <w:rFonts w:ascii="Times New Roman" w:hAnsi="Times New Roman" w:cs="Times New Roman"/>
          <w:sz w:val="24"/>
          <w:szCs w:val="24"/>
          <w:lang w:val="en-GB"/>
        </w:rPr>
        <w:t xml:space="preserve">                                                                                         Grand total      </w:t>
      </w:r>
      <w:r w:rsidRPr="008E2AFF">
        <w:rPr>
          <w:rFonts w:ascii="Times New Roman" w:hAnsi="Times New Roman" w:cs="Times New Roman"/>
          <w:b/>
          <w:bCs/>
          <w:sz w:val="24"/>
          <w:szCs w:val="24"/>
          <w:u w:val="single"/>
          <w:lang w:val="en-GB"/>
        </w:rPr>
        <w:t>8735.17</w:t>
      </w:r>
    </w:p>
    <w:p w14:paraId="3202AA11" w14:textId="77777777" w:rsidR="008E2AFF" w:rsidRPr="008E2AFF" w:rsidRDefault="008E2AFF" w:rsidP="008E2AFF">
      <w:pPr>
        <w:pStyle w:val="ListParagraph"/>
        <w:ind w:left="1440"/>
        <w:rPr>
          <w:rFonts w:ascii="Times New Roman" w:hAnsi="Times New Roman" w:cs="Times New Roman"/>
          <w:sz w:val="24"/>
          <w:szCs w:val="24"/>
          <w:lang w:val="en-GB"/>
        </w:rPr>
      </w:pPr>
      <w:r w:rsidRPr="008E2AFF">
        <w:rPr>
          <w:rFonts w:ascii="Times New Roman" w:hAnsi="Times New Roman" w:cs="Times New Roman"/>
          <w:sz w:val="24"/>
          <w:szCs w:val="24"/>
          <w:lang w:val="en-GB"/>
        </w:rPr>
        <w:t xml:space="preserve">                                                                 </w:t>
      </w:r>
    </w:p>
    <w:p w14:paraId="2B432086" w14:textId="77777777" w:rsidR="008E2AFF" w:rsidRPr="008E2AFF" w:rsidRDefault="008E2AFF" w:rsidP="008E2AFF">
      <w:pPr>
        <w:pStyle w:val="ListParagraph"/>
        <w:ind w:left="1440"/>
        <w:rPr>
          <w:rFonts w:ascii="Times New Roman" w:hAnsi="Times New Roman" w:cs="Times New Roman"/>
          <w:sz w:val="24"/>
          <w:szCs w:val="24"/>
          <w:lang w:val="en-GB"/>
        </w:rPr>
      </w:pPr>
      <w:r w:rsidRPr="008E2AFF">
        <w:rPr>
          <w:rFonts w:ascii="Times New Roman" w:hAnsi="Times New Roman" w:cs="Times New Roman"/>
          <w:sz w:val="24"/>
          <w:szCs w:val="24"/>
          <w:lang w:val="en-GB"/>
        </w:rPr>
        <w:t>Clerk’s expenditure 11.10.23-14.11.23</w:t>
      </w:r>
    </w:p>
    <w:p w14:paraId="4943800F" w14:textId="77777777" w:rsidR="008E2AFF" w:rsidRDefault="008E2AFF" w:rsidP="008E2AFF">
      <w:pPr>
        <w:pStyle w:val="NoSpacing"/>
        <w:ind w:left="1440"/>
        <w:rPr>
          <w:rFonts w:ascii="Times New Roman" w:hAnsi="Times New Roman" w:cs="Times New Roman"/>
          <w:i/>
          <w:sz w:val="24"/>
          <w:szCs w:val="24"/>
        </w:rPr>
      </w:pPr>
      <w:r w:rsidRPr="00333807">
        <w:rPr>
          <w:rFonts w:ascii="Times New Roman" w:hAnsi="Times New Roman" w:cs="Times New Roman"/>
          <w:i/>
          <w:sz w:val="24"/>
          <w:szCs w:val="24"/>
        </w:rPr>
        <w:t xml:space="preserve">BT line rental contribution </w:t>
      </w:r>
      <w:r>
        <w:rPr>
          <w:rFonts w:ascii="Times New Roman" w:hAnsi="Times New Roman" w:cs="Times New Roman"/>
          <w:i/>
          <w:sz w:val="24"/>
          <w:szCs w:val="24"/>
        </w:rPr>
        <w:t xml:space="preserve">December </w:t>
      </w:r>
      <w:r w:rsidRPr="00333807">
        <w:rPr>
          <w:rFonts w:ascii="Times New Roman" w:hAnsi="Times New Roman" w:cs="Times New Roman"/>
          <w:i/>
          <w:sz w:val="24"/>
          <w:szCs w:val="24"/>
        </w:rPr>
        <w:t>202</w:t>
      </w:r>
      <w:r>
        <w:rPr>
          <w:rFonts w:ascii="Times New Roman" w:hAnsi="Times New Roman" w:cs="Times New Roman"/>
          <w:i/>
          <w:sz w:val="24"/>
          <w:szCs w:val="24"/>
        </w:rPr>
        <w:t>3</w:t>
      </w:r>
      <w:r w:rsidRPr="00333807">
        <w:rPr>
          <w:rFonts w:ascii="Times New Roman" w:hAnsi="Times New Roman" w:cs="Times New Roman"/>
          <w:i/>
          <w:sz w:val="24"/>
          <w:szCs w:val="24"/>
        </w:rPr>
        <w:t>: £ 12.50</w:t>
      </w:r>
    </w:p>
    <w:p w14:paraId="3D948EF3" w14:textId="77777777" w:rsidR="008E2AFF" w:rsidRDefault="008E2AFF" w:rsidP="008E2AFF">
      <w:pPr>
        <w:pStyle w:val="NoSpacing"/>
        <w:ind w:left="1440"/>
        <w:rPr>
          <w:rFonts w:ascii="Times New Roman" w:hAnsi="Times New Roman" w:cs="Times New Roman"/>
          <w:i/>
          <w:sz w:val="24"/>
          <w:szCs w:val="24"/>
        </w:rPr>
      </w:pPr>
      <w:r>
        <w:rPr>
          <w:rFonts w:ascii="Times New Roman" w:hAnsi="Times New Roman" w:cs="Times New Roman"/>
          <w:i/>
          <w:sz w:val="24"/>
          <w:szCs w:val="24"/>
        </w:rPr>
        <w:t>Petrol:1 x trip to noticeboards (Co-option/ Vacancy) 8 miles @ 45p per mile =£3.60</w:t>
      </w:r>
    </w:p>
    <w:p w14:paraId="073CCF68" w14:textId="0FC2BF51" w:rsidR="008E2AFF" w:rsidRDefault="008E2AFF" w:rsidP="008E2AFF">
      <w:pPr>
        <w:pStyle w:val="NoSpacing"/>
        <w:ind w:left="1440"/>
        <w:rPr>
          <w:rFonts w:ascii="Times New Roman" w:hAnsi="Times New Roman" w:cs="Times New Roman"/>
          <w:i/>
          <w:sz w:val="24"/>
          <w:szCs w:val="24"/>
        </w:rPr>
      </w:pPr>
      <w:r>
        <w:rPr>
          <w:rFonts w:ascii="Times New Roman" w:hAnsi="Times New Roman" w:cs="Times New Roman"/>
          <w:i/>
          <w:sz w:val="24"/>
          <w:szCs w:val="24"/>
        </w:rPr>
        <w:t>Stamps: 2 x second class stamps @ 75p = £1.50</w:t>
      </w:r>
      <w:r>
        <w:rPr>
          <w:rFonts w:ascii="Times New Roman" w:hAnsi="Times New Roman" w:cs="Times New Roman"/>
          <w:i/>
          <w:sz w:val="24"/>
          <w:szCs w:val="24"/>
        </w:rPr>
        <w:t xml:space="preserve">       Total=£17.60.</w:t>
      </w:r>
      <w:r>
        <w:rPr>
          <w:rFonts w:ascii="Times New Roman" w:hAnsi="Times New Roman" w:cs="Times New Roman"/>
          <w:i/>
          <w:sz w:val="24"/>
          <w:szCs w:val="24"/>
        </w:rPr>
        <w:t xml:space="preserve"> </w:t>
      </w:r>
    </w:p>
    <w:p w14:paraId="42ED7510" w14:textId="77777777" w:rsidR="008E2AFF" w:rsidRDefault="008E2AFF" w:rsidP="008E2AFF">
      <w:pPr>
        <w:pStyle w:val="NoSpacing"/>
        <w:ind w:left="1440"/>
        <w:rPr>
          <w:rFonts w:ascii="Times New Roman" w:hAnsi="Times New Roman" w:cs="Times New Roman"/>
          <w:i/>
          <w:sz w:val="24"/>
          <w:szCs w:val="24"/>
        </w:rPr>
      </w:pPr>
    </w:p>
    <w:p w14:paraId="2AB0CE11" w14:textId="0376FA55" w:rsidR="008E2AFF" w:rsidRPr="008E2AFF" w:rsidRDefault="008E2AFF" w:rsidP="008E2AFF">
      <w:pPr>
        <w:pStyle w:val="ListParagraph"/>
        <w:ind w:left="1440"/>
        <w:rPr>
          <w:rFonts w:ascii="Times New Roman" w:hAnsi="Times New Roman" w:cs="Times New Roman"/>
          <w:sz w:val="24"/>
          <w:szCs w:val="24"/>
          <w:lang w:val="en-GB"/>
        </w:rPr>
      </w:pPr>
    </w:p>
    <w:p w14:paraId="32D31023" w14:textId="0CDC11CF" w:rsidR="00CF21BF" w:rsidRDefault="007F4F9E" w:rsidP="00CF21BF">
      <w:pPr>
        <w:pStyle w:val="NoSpacing"/>
        <w:numPr>
          <w:ilvl w:val="0"/>
          <w:numId w:val="41"/>
        </w:numPr>
        <w:rPr>
          <w:rFonts w:ascii="Times New Roman" w:hAnsi="Times New Roman" w:cs="Times New Roman"/>
          <w:sz w:val="24"/>
          <w:szCs w:val="24"/>
        </w:rPr>
      </w:pPr>
      <w:r>
        <w:rPr>
          <w:rFonts w:ascii="Times New Roman" w:hAnsi="Times New Roman" w:cs="Times New Roman"/>
          <w:sz w:val="24"/>
          <w:szCs w:val="24"/>
        </w:rPr>
        <w:t>Setting the Precept for</w:t>
      </w:r>
      <w:r w:rsidR="00CF21BF">
        <w:rPr>
          <w:rFonts w:ascii="Times New Roman" w:hAnsi="Times New Roman" w:cs="Times New Roman"/>
          <w:sz w:val="24"/>
          <w:szCs w:val="24"/>
        </w:rPr>
        <w:t xml:space="preserve"> 2024-5.  </w:t>
      </w:r>
      <w:r>
        <w:rPr>
          <w:rFonts w:ascii="Times New Roman" w:hAnsi="Times New Roman" w:cs="Times New Roman"/>
          <w:sz w:val="24"/>
          <w:szCs w:val="24"/>
        </w:rPr>
        <w:t xml:space="preserve">All cllrs had previously received copies of the proposed operational Budget.  </w:t>
      </w:r>
      <w:r w:rsidR="008E2AFF">
        <w:rPr>
          <w:rFonts w:ascii="Times New Roman" w:hAnsi="Times New Roman" w:cs="Times New Roman"/>
          <w:sz w:val="24"/>
          <w:szCs w:val="24"/>
        </w:rPr>
        <w:t>Cllr Mrs Short explained that the no of households in Band D in the Parish has increased from 1176.75 (2023/24) to 1205.58 (2024/25.)  It is this number that is used to calculate individual household’s contribution to the Precept.  All member</w:t>
      </w:r>
      <w:r w:rsidR="00F01D27">
        <w:rPr>
          <w:rFonts w:ascii="Times New Roman" w:hAnsi="Times New Roman" w:cs="Times New Roman"/>
          <w:sz w:val="24"/>
          <w:szCs w:val="24"/>
        </w:rPr>
        <w:t>s</w:t>
      </w:r>
      <w:r w:rsidR="008E2AFF">
        <w:rPr>
          <w:rFonts w:ascii="Times New Roman" w:hAnsi="Times New Roman" w:cs="Times New Roman"/>
          <w:sz w:val="24"/>
          <w:szCs w:val="24"/>
        </w:rPr>
        <w:t xml:space="preserve"> of the Parish Council agreed that </w:t>
      </w:r>
      <w:r>
        <w:rPr>
          <w:rFonts w:ascii="Times New Roman" w:hAnsi="Times New Roman" w:cs="Times New Roman"/>
          <w:sz w:val="24"/>
          <w:szCs w:val="24"/>
        </w:rPr>
        <w:t>it is difficult to forecast future spending, especially currently.  Cllr Mrs Short reminded the cllrs that the PC’s policy had historically been to approve small percentage rises each year.  Last year it had been 3%, and Cllr Mrs Short asked the PC to consider the same increase this year.  After discussion, it was resolved that the Precept charge per household should be increased by 3%</w:t>
      </w:r>
      <w:r w:rsidR="00F01D27">
        <w:rPr>
          <w:rFonts w:ascii="Times New Roman" w:hAnsi="Times New Roman" w:cs="Times New Roman"/>
          <w:sz w:val="24"/>
          <w:szCs w:val="24"/>
        </w:rPr>
        <w:t xml:space="preserve"> for the year 2024/25 </w:t>
      </w:r>
      <w:r>
        <w:rPr>
          <w:rFonts w:ascii="Times New Roman" w:hAnsi="Times New Roman" w:cs="Times New Roman"/>
          <w:sz w:val="24"/>
          <w:szCs w:val="24"/>
        </w:rPr>
        <w:t xml:space="preserve">with the shortfall in proposed operational expenditure to be met from Reserves.  Proposed by Cllr M Lanham and seconded by Cllr J Allen.  All were in favour.  Cllr R Hirons thanked the Finance Committee for all their work on this matter. </w:t>
      </w:r>
    </w:p>
    <w:p w14:paraId="661ED97E" w14:textId="66EC36A1" w:rsidR="00CF21BF" w:rsidRPr="006D1B19" w:rsidRDefault="00CF21BF" w:rsidP="00CF21BF">
      <w:pPr>
        <w:pStyle w:val="NoSpacing"/>
        <w:numPr>
          <w:ilvl w:val="0"/>
          <w:numId w:val="41"/>
        </w:numPr>
        <w:rPr>
          <w:rFonts w:ascii="Times New Roman" w:hAnsi="Times New Roman" w:cs="Times New Roman"/>
          <w:sz w:val="24"/>
          <w:szCs w:val="24"/>
        </w:rPr>
      </w:pPr>
      <w:r>
        <w:rPr>
          <w:rFonts w:ascii="Times New Roman" w:hAnsi="Times New Roman" w:cs="Times New Roman"/>
          <w:sz w:val="24"/>
          <w:szCs w:val="24"/>
        </w:rPr>
        <w:t>Clerk s</w:t>
      </w:r>
      <w:r w:rsidR="007F4F9E">
        <w:rPr>
          <w:rFonts w:ascii="Times New Roman" w:hAnsi="Times New Roman" w:cs="Times New Roman"/>
          <w:sz w:val="24"/>
          <w:szCs w:val="24"/>
        </w:rPr>
        <w:t>ought</w:t>
      </w:r>
      <w:r>
        <w:rPr>
          <w:rFonts w:ascii="Times New Roman" w:hAnsi="Times New Roman" w:cs="Times New Roman"/>
          <w:sz w:val="24"/>
          <w:szCs w:val="24"/>
        </w:rPr>
        <w:t xml:space="preserve"> authorisation to implement annual JMC pay-scale award for clerks 2023-4, announced November, to be back-dated to April 1 2023.</w:t>
      </w:r>
      <w:r w:rsidR="007F4F9E">
        <w:rPr>
          <w:rFonts w:ascii="Times New Roman" w:hAnsi="Times New Roman" w:cs="Times New Roman"/>
          <w:sz w:val="24"/>
          <w:szCs w:val="24"/>
        </w:rPr>
        <w:t xml:space="preserve">  </w:t>
      </w:r>
      <w:r w:rsidR="00C84A89">
        <w:rPr>
          <w:rFonts w:ascii="Times New Roman" w:hAnsi="Times New Roman" w:cs="Times New Roman"/>
          <w:sz w:val="24"/>
          <w:szCs w:val="24"/>
        </w:rPr>
        <w:t>It was resolved to authorise this.  Proposed by Cllr R Hirons and seconded by Cllr J Allen.  All were in favour.</w:t>
      </w:r>
    </w:p>
    <w:p w14:paraId="488A9B41" w14:textId="490D0297" w:rsidR="00CF21BF" w:rsidRDefault="00CF21BF" w:rsidP="00CF21BF">
      <w:pPr>
        <w:pStyle w:val="NoSpacing"/>
        <w:rPr>
          <w:rFonts w:ascii="Times New Roman" w:hAnsi="Times New Roman" w:cs="Times New Roman"/>
          <w:sz w:val="24"/>
          <w:szCs w:val="24"/>
        </w:rPr>
      </w:pPr>
      <w:r w:rsidRPr="006A2EE0">
        <w:rPr>
          <w:rFonts w:ascii="Times New Roman" w:hAnsi="Times New Roman" w:cs="Times New Roman"/>
          <w:sz w:val="24"/>
          <w:szCs w:val="24"/>
        </w:rPr>
        <w:t>1</w:t>
      </w:r>
      <w:r>
        <w:rPr>
          <w:rFonts w:ascii="Times New Roman" w:hAnsi="Times New Roman" w:cs="Times New Roman"/>
          <w:sz w:val="24"/>
          <w:szCs w:val="24"/>
        </w:rPr>
        <w:t xml:space="preserve">3   </w:t>
      </w:r>
      <w:r w:rsidRPr="00D5327C">
        <w:rPr>
          <w:rFonts w:ascii="Times New Roman" w:hAnsi="Times New Roman" w:cs="Times New Roman"/>
          <w:b/>
          <w:bCs/>
          <w:sz w:val="24"/>
          <w:szCs w:val="24"/>
        </w:rPr>
        <w:t>Correspondence</w:t>
      </w:r>
      <w:r w:rsidRPr="006A2EE0">
        <w:rPr>
          <w:rFonts w:ascii="Times New Roman" w:hAnsi="Times New Roman" w:cs="Times New Roman"/>
          <w:sz w:val="24"/>
          <w:szCs w:val="24"/>
        </w:rPr>
        <w:t>.</w:t>
      </w:r>
      <w:r w:rsidR="00C84A89">
        <w:rPr>
          <w:rFonts w:ascii="Times New Roman" w:hAnsi="Times New Roman" w:cs="Times New Roman"/>
          <w:sz w:val="24"/>
          <w:szCs w:val="24"/>
        </w:rPr>
        <w:t xml:space="preserve">  Letters of thanks for donations had been received from Prees Bowls Club and Prees Parochial Church Council.</w:t>
      </w:r>
    </w:p>
    <w:p w14:paraId="0872D659" w14:textId="2885766E" w:rsidR="00CF21BF" w:rsidRPr="00E4629F" w:rsidRDefault="00CF21BF" w:rsidP="00CF21BF">
      <w:pPr>
        <w:pStyle w:val="NoSpacing"/>
        <w:tabs>
          <w:tab w:val="left" w:pos="3756"/>
        </w:tabs>
        <w:rPr>
          <w:rFonts w:ascii="Times New Roman" w:eastAsia="Times New Roman" w:hAnsi="Times New Roman" w:cs="Times New Roman"/>
          <w:sz w:val="24"/>
          <w:szCs w:val="24"/>
        </w:rPr>
      </w:pPr>
      <w:r w:rsidRPr="009952C4">
        <w:rPr>
          <w:rFonts w:ascii="Times New Roman" w:hAnsi="Times New Roman" w:cs="Times New Roman"/>
          <w:sz w:val="24"/>
          <w:szCs w:val="24"/>
        </w:rPr>
        <w:t>1</w:t>
      </w:r>
      <w:r>
        <w:rPr>
          <w:rFonts w:ascii="Times New Roman" w:hAnsi="Times New Roman" w:cs="Times New Roman"/>
          <w:sz w:val="24"/>
          <w:szCs w:val="24"/>
        </w:rPr>
        <w:t xml:space="preserve">4   </w:t>
      </w:r>
      <w:r w:rsidRPr="00D5327C">
        <w:rPr>
          <w:rFonts w:ascii="Times New Roman" w:hAnsi="Times New Roman" w:cs="Times New Roman"/>
          <w:b/>
          <w:bCs/>
          <w:sz w:val="24"/>
          <w:szCs w:val="24"/>
        </w:rPr>
        <w:t>Items for next Agenda</w:t>
      </w:r>
      <w:r w:rsidRPr="009952C4">
        <w:rPr>
          <w:rFonts w:ascii="Times New Roman" w:hAnsi="Times New Roman" w:cs="Times New Roman"/>
          <w:sz w:val="24"/>
          <w:szCs w:val="24"/>
        </w:rPr>
        <w:t>.</w:t>
      </w:r>
      <w:r w:rsidRPr="009952C4">
        <w:rPr>
          <w:rFonts w:ascii="Times New Roman" w:eastAsia="Times New Roman" w:hAnsi="Times New Roman" w:cs="Times New Roman"/>
          <w:b/>
          <w:bCs/>
          <w:sz w:val="24"/>
          <w:szCs w:val="24"/>
        </w:rPr>
        <w:t xml:space="preserve"> </w:t>
      </w:r>
      <w:r w:rsidR="00E4629F">
        <w:rPr>
          <w:rFonts w:ascii="Times New Roman" w:eastAsia="Times New Roman" w:hAnsi="Times New Roman" w:cs="Times New Roman"/>
          <w:b/>
          <w:bCs/>
          <w:sz w:val="24"/>
          <w:szCs w:val="24"/>
        </w:rPr>
        <w:t xml:space="preserve"> </w:t>
      </w:r>
      <w:r w:rsidR="00E4629F">
        <w:rPr>
          <w:rFonts w:ascii="Times New Roman" w:eastAsia="Times New Roman" w:hAnsi="Times New Roman" w:cs="Times New Roman"/>
          <w:sz w:val="24"/>
          <w:szCs w:val="24"/>
        </w:rPr>
        <w:t>Prees Scout Group donation application.</w:t>
      </w:r>
    </w:p>
    <w:p w14:paraId="3895BD9E" w14:textId="06778CFD" w:rsidR="00CF21BF" w:rsidRPr="00E4629F" w:rsidRDefault="00CF21BF" w:rsidP="00E4629F">
      <w:pPr>
        <w:pStyle w:val="NoSpacing"/>
        <w:tabs>
          <w:tab w:val="left" w:pos="3144"/>
        </w:tabs>
        <w:rPr>
          <w:rFonts w:ascii="Times New Roman" w:hAnsi="Times New Roman" w:cs="Times New Roman"/>
          <w:sz w:val="24"/>
          <w:szCs w:val="24"/>
        </w:rPr>
      </w:pPr>
      <w:r>
        <w:rPr>
          <w:rFonts w:ascii="Times New Roman" w:hAnsi="Times New Roman" w:cs="Times New Roman"/>
          <w:sz w:val="24"/>
          <w:szCs w:val="24"/>
        </w:rPr>
        <w:t xml:space="preserve">15.  </w:t>
      </w:r>
      <w:r w:rsidRPr="008F60E6">
        <w:rPr>
          <w:rFonts w:ascii="Times New Roman" w:hAnsi="Times New Roman" w:cs="Times New Roman"/>
          <w:b/>
          <w:bCs/>
          <w:sz w:val="24"/>
          <w:szCs w:val="24"/>
        </w:rPr>
        <w:t>Close.</w:t>
      </w:r>
      <w:r w:rsidR="00E4629F">
        <w:rPr>
          <w:rFonts w:ascii="Times New Roman" w:hAnsi="Times New Roman" w:cs="Times New Roman"/>
          <w:b/>
          <w:bCs/>
          <w:sz w:val="24"/>
          <w:szCs w:val="24"/>
        </w:rPr>
        <w:tab/>
      </w:r>
    </w:p>
    <w:p w14:paraId="63983375" w14:textId="77777777" w:rsidR="00CF21BF" w:rsidRPr="00514885" w:rsidRDefault="00CF21BF" w:rsidP="00CF21BF">
      <w:pPr>
        <w:pStyle w:val="NoSpacing"/>
        <w:tabs>
          <w:tab w:val="left" w:pos="3756"/>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60FB0045" w14:textId="77777777" w:rsidR="00CF21BF" w:rsidRDefault="00CF21BF" w:rsidP="00CF21BF">
      <w:pPr>
        <w:pStyle w:val="NoSpacing"/>
        <w:tabs>
          <w:tab w:val="left" w:pos="3756"/>
        </w:tabs>
        <w:rPr>
          <w:rFonts w:ascii="Times New Roman" w:eastAsia="Times New Roman" w:hAnsi="Times New Roman" w:cs="Times New Roman"/>
          <w:b/>
          <w:bCs/>
          <w:sz w:val="24"/>
          <w:szCs w:val="24"/>
        </w:rPr>
      </w:pPr>
    </w:p>
    <w:p w14:paraId="18463F12" w14:textId="77777777" w:rsidR="00CF21BF" w:rsidRDefault="00CF21BF" w:rsidP="00CF21BF">
      <w:pPr>
        <w:pStyle w:val="NoSpacing"/>
        <w:rPr>
          <w:rFonts w:ascii="Times New Roman" w:hAnsi="Times New Roman" w:cs="Times New Roman"/>
          <w:sz w:val="24"/>
          <w:szCs w:val="24"/>
        </w:rPr>
      </w:pPr>
    </w:p>
    <w:p w14:paraId="59EE4D82" w14:textId="77777777" w:rsidR="00CF21BF" w:rsidRPr="00514885" w:rsidRDefault="00CF21BF" w:rsidP="00CF21BF">
      <w:pPr>
        <w:pStyle w:val="NoSpacing"/>
        <w:tabs>
          <w:tab w:val="left" w:pos="3756"/>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2620685E" w14:textId="77777777" w:rsidR="00CF21BF" w:rsidRPr="0039273C" w:rsidRDefault="00CF21BF" w:rsidP="00CF21BF">
      <w:pPr>
        <w:pStyle w:val="NoSpacing"/>
        <w:tabs>
          <w:tab w:val="left" w:pos="3756"/>
        </w:tabs>
        <w:rPr>
          <w:rFonts w:ascii="Times New Roman" w:eastAsia="Times New Roman" w:hAnsi="Times New Roman" w:cs="Times New Roman"/>
          <w:sz w:val="24"/>
          <w:szCs w:val="24"/>
        </w:rPr>
      </w:pPr>
    </w:p>
    <w:p w14:paraId="4450A674" w14:textId="77777777" w:rsidR="00CF21BF" w:rsidRPr="006A2EE0" w:rsidRDefault="00CF21BF" w:rsidP="00CF21BF">
      <w:pPr>
        <w:pStyle w:val="NoSpacing"/>
        <w:jc w:val="center"/>
        <w:rPr>
          <w:rFonts w:ascii="Times New Roman" w:hAnsi="Times New Roman" w:cs="Times New Roman"/>
          <w:sz w:val="24"/>
          <w:szCs w:val="24"/>
        </w:rPr>
      </w:pPr>
      <w:r w:rsidRPr="006A2EE0">
        <w:rPr>
          <w:rFonts w:ascii="Times New Roman" w:hAnsi="Times New Roman" w:cs="Times New Roman"/>
          <w:sz w:val="24"/>
          <w:szCs w:val="24"/>
        </w:rPr>
        <w:t>***</w:t>
      </w:r>
    </w:p>
    <w:p w14:paraId="650E94D8" w14:textId="77777777" w:rsidR="00CF21BF" w:rsidRPr="006A2EE0" w:rsidRDefault="00CF21BF" w:rsidP="00CF21BF">
      <w:pPr>
        <w:pStyle w:val="NoSpacing"/>
        <w:rPr>
          <w:rFonts w:ascii="Times New Roman" w:hAnsi="Times New Roman" w:cs="Times New Roman"/>
          <w:i/>
          <w:sz w:val="24"/>
          <w:szCs w:val="24"/>
        </w:rPr>
      </w:pPr>
    </w:p>
    <w:p w14:paraId="669E8F9C" w14:textId="77777777" w:rsidR="00CF21BF" w:rsidRPr="00CF21BF" w:rsidRDefault="00CF21BF" w:rsidP="003F742F">
      <w:pPr>
        <w:rPr>
          <w:rFonts w:ascii="Times New Roman" w:hAnsi="Times New Roman" w:cs="Times New Roman"/>
          <w:sz w:val="24"/>
          <w:szCs w:val="24"/>
        </w:rPr>
      </w:pPr>
    </w:p>
    <w:p w14:paraId="13FC83A9" w14:textId="77777777" w:rsidR="00B5297C" w:rsidRDefault="00B5297C" w:rsidP="00DD1693">
      <w:pPr>
        <w:pStyle w:val="ListParagraph"/>
        <w:rPr>
          <w:rFonts w:ascii="Times New Roman" w:hAnsi="Times New Roman" w:cs="Times New Roman"/>
          <w:sz w:val="24"/>
          <w:szCs w:val="24"/>
        </w:rPr>
      </w:pPr>
    </w:p>
    <w:p w14:paraId="77A2C844" w14:textId="77777777" w:rsidR="00B5297C" w:rsidRDefault="00B5297C" w:rsidP="00DD1693">
      <w:pPr>
        <w:pStyle w:val="ListParagraph"/>
        <w:rPr>
          <w:rFonts w:ascii="Times New Roman" w:hAnsi="Times New Roman" w:cs="Times New Roman"/>
          <w:sz w:val="24"/>
          <w:szCs w:val="24"/>
        </w:rPr>
      </w:pPr>
    </w:p>
    <w:p w14:paraId="2854745F" w14:textId="77777777" w:rsidR="006A4942" w:rsidRDefault="006A4942" w:rsidP="00DD1693">
      <w:pPr>
        <w:pStyle w:val="ListParagraph"/>
        <w:rPr>
          <w:rFonts w:ascii="Times New Roman" w:hAnsi="Times New Roman" w:cs="Times New Roman"/>
          <w:sz w:val="24"/>
          <w:szCs w:val="24"/>
        </w:rPr>
      </w:pPr>
    </w:p>
    <w:p w14:paraId="38FC44FA" w14:textId="77777777" w:rsidR="00B5297C" w:rsidRDefault="00B5297C" w:rsidP="00DD1693">
      <w:pPr>
        <w:pStyle w:val="ListParagraph"/>
        <w:rPr>
          <w:rFonts w:ascii="Times New Roman" w:hAnsi="Times New Roman" w:cs="Times New Roman"/>
          <w:sz w:val="24"/>
          <w:szCs w:val="24"/>
        </w:rPr>
      </w:pPr>
    </w:p>
    <w:p w14:paraId="2A901038" w14:textId="77777777" w:rsidR="00B5297C" w:rsidRDefault="00B5297C" w:rsidP="00DD1693">
      <w:pPr>
        <w:pStyle w:val="ListParagraph"/>
        <w:rPr>
          <w:rFonts w:ascii="Times New Roman" w:hAnsi="Times New Roman" w:cs="Times New Roman"/>
          <w:sz w:val="24"/>
          <w:szCs w:val="24"/>
        </w:rPr>
      </w:pPr>
    </w:p>
    <w:p w14:paraId="4B6B469B" w14:textId="77777777" w:rsidR="00B5297C" w:rsidRDefault="00B5297C" w:rsidP="00DD1693">
      <w:pPr>
        <w:pStyle w:val="ListParagraph"/>
        <w:rPr>
          <w:rFonts w:ascii="Times New Roman" w:hAnsi="Times New Roman" w:cs="Times New Roman"/>
          <w:sz w:val="24"/>
          <w:szCs w:val="24"/>
        </w:rPr>
      </w:pPr>
    </w:p>
    <w:p w14:paraId="766F7914" w14:textId="77777777" w:rsidR="00B5297C" w:rsidRDefault="00B5297C" w:rsidP="00DD1693">
      <w:pPr>
        <w:pStyle w:val="ListParagraph"/>
        <w:rPr>
          <w:rFonts w:ascii="Times New Roman" w:hAnsi="Times New Roman" w:cs="Times New Roman"/>
          <w:sz w:val="24"/>
          <w:szCs w:val="24"/>
        </w:rPr>
      </w:pPr>
    </w:p>
    <w:p w14:paraId="5CD21D4F" w14:textId="77777777" w:rsidR="00B5297C" w:rsidRDefault="00B5297C" w:rsidP="00DD1693">
      <w:pPr>
        <w:pStyle w:val="ListParagraph"/>
        <w:rPr>
          <w:rFonts w:ascii="Times New Roman" w:hAnsi="Times New Roman" w:cs="Times New Roman"/>
          <w:sz w:val="24"/>
          <w:szCs w:val="24"/>
        </w:rPr>
      </w:pPr>
    </w:p>
    <w:p w14:paraId="4497A6E5" w14:textId="77777777" w:rsidR="00B5297C" w:rsidRDefault="00B5297C" w:rsidP="00DD1693">
      <w:pPr>
        <w:pStyle w:val="ListParagraph"/>
        <w:rPr>
          <w:rFonts w:ascii="Times New Roman" w:hAnsi="Times New Roman" w:cs="Times New Roman"/>
          <w:sz w:val="24"/>
          <w:szCs w:val="24"/>
        </w:rPr>
      </w:pPr>
    </w:p>
    <w:p w14:paraId="255A6348" w14:textId="77777777" w:rsidR="00B5297C" w:rsidRDefault="00B5297C" w:rsidP="00DD1693">
      <w:pPr>
        <w:pStyle w:val="ListParagraph"/>
        <w:rPr>
          <w:rFonts w:ascii="Times New Roman" w:hAnsi="Times New Roman" w:cs="Times New Roman"/>
          <w:sz w:val="24"/>
          <w:szCs w:val="24"/>
        </w:rPr>
      </w:pPr>
    </w:p>
    <w:p w14:paraId="5B8C598C" w14:textId="77777777" w:rsidR="00B5297C" w:rsidRDefault="00B5297C" w:rsidP="00DD1693">
      <w:pPr>
        <w:pStyle w:val="ListParagraph"/>
        <w:rPr>
          <w:rFonts w:ascii="Times New Roman" w:hAnsi="Times New Roman" w:cs="Times New Roman"/>
          <w:sz w:val="24"/>
          <w:szCs w:val="24"/>
        </w:rPr>
      </w:pPr>
    </w:p>
    <w:p w14:paraId="64CA476D" w14:textId="77777777" w:rsidR="00B5297C" w:rsidRDefault="00B5297C" w:rsidP="00DD1693">
      <w:pPr>
        <w:pStyle w:val="ListParagraph"/>
        <w:rPr>
          <w:rFonts w:ascii="Times New Roman" w:hAnsi="Times New Roman" w:cs="Times New Roman"/>
          <w:sz w:val="24"/>
          <w:szCs w:val="24"/>
        </w:rPr>
      </w:pPr>
    </w:p>
    <w:p w14:paraId="3EEDE9D4" w14:textId="77777777" w:rsidR="00B5297C" w:rsidRDefault="00B5297C" w:rsidP="00DD1693">
      <w:pPr>
        <w:pStyle w:val="ListParagraph"/>
        <w:rPr>
          <w:rFonts w:ascii="Times New Roman" w:hAnsi="Times New Roman" w:cs="Times New Roman"/>
          <w:sz w:val="24"/>
          <w:szCs w:val="24"/>
        </w:rPr>
      </w:pPr>
    </w:p>
    <w:p w14:paraId="006B45EE" w14:textId="77777777" w:rsidR="00B5297C" w:rsidRDefault="00B5297C" w:rsidP="00DD1693">
      <w:pPr>
        <w:pStyle w:val="ListParagraph"/>
        <w:rPr>
          <w:rFonts w:ascii="Times New Roman" w:hAnsi="Times New Roman" w:cs="Times New Roman"/>
          <w:sz w:val="24"/>
          <w:szCs w:val="24"/>
        </w:rPr>
      </w:pPr>
    </w:p>
    <w:p w14:paraId="2B6FD6B7" w14:textId="77777777" w:rsidR="00B5297C" w:rsidRDefault="00B5297C" w:rsidP="00DD1693">
      <w:pPr>
        <w:pStyle w:val="ListParagraph"/>
        <w:rPr>
          <w:rFonts w:ascii="Times New Roman" w:hAnsi="Times New Roman" w:cs="Times New Roman"/>
          <w:sz w:val="24"/>
          <w:szCs w:val="24"/>
        </w:rPr>
      </w:pPr>
    </w:p>
    <w:p w14:paraId="4629DF36" w14:textId="77777777" w:rsidR="00B5297C" w:rsidRDefault="00B5297C" w:rsidP="00DD1693">
      <w:pPr>
        <w:pStyle w:val="ListParagraph"/>
        <w:rPr>
          <w:rFonts w:ascii="Times New Roman" w:hAnsi="Times New Roman" w:cs="Times New Roman"/>
          <w:sz w:val="24"/>
          <w:szCs w:val="24"/>
        </w:rPr>
      </w:pPr>
    </w:p>
    <w:p w14:paraId="6E39C73A" w14:textId="77777777" w:rsidR="00B5297C" w:rsidRDefault="00B5297C" w:rsidP="00DD1693">
      <w:pPr>
        <w:pStyle w:val="ListParagraph"/>
        <w:rPr>
          <w:rFonts w:ascii="Times New Roman" w:hAnsi="Times New Roman" w:cs="Times New Roman"/>
          <w:sz w:val="24"/>
          <w:szCs w:val="24"/>
        </w:rPr>
      </w:pPr>
    </w:p>
    <w:p w14:paraId="53B27BC4" w14:textId="77777777" w:rsidR="00B5297C" w:rsidRDefault="00B5297C" w:rsidP="00DD1693">
      <w:pPr>
        <w:pStyle w:val="ListParagraph"/>
        <w:rPr>
          <w:rFonts w:ascii="Times New Roman" w:hAnsi="Times New Roman" w:cs="Times New Roman"/>
          <w:sz w:val="24"/>
          <w:szCs w:val="24"/>
        </w:rPr>
      </w:pPr>
    </w:p>
    <w:p w14:paraId="002E4FC4" w14:textId="77777777" w:rsidR="00B5297C" w:rsidRDefault="00B5297C" w:rsidP="00DD1693">
      <w:pPr>
        <w:pStyle w:val="ListParagraph"/>
        <w:rPr>
          <w:rFonts w:ascii="Times New Roman" w:hAnsi="Times New Roman" w:cs="Times New Roman"/>
          <w:sz w:val="24"/>
          <w:szCs w:val="24"/>
        </w:rPr>
      </w:pPr>
    </w:p>
    <w:p w14:paraId="7C7FF040" w14:textId="77777777" w:rsidR="00B5297C" w:rsidRDefault="00B5297C" w:rsidP="00DD1693">
      <w:pPr>
        <w:pStyle w:val="ListParagraph"/>
        <w:rPr>
          <w:rFonts w:ascii="Times New Roman" w:hAnsi="Times New Roman" w:cs="Times New Roman"/>
          <w:sz w:val="24"/>
          <w:szCs w:val="24"/>
        </w:rPr>
      </w:pPr>
    </w:p>
    <w:p w14:paraId="1285B1B3" w14:textId="77777777" w:rsidR="00B5297C" w:rsidRDefault="00B5297C" w:rsidP="00DD1693">
      <w:pPr>
        <w:pStyle w:val="ListParagraph"/>
        <w:rPr>
          <w:rFonts w:ascii="Times New Roman" w:hAnsi="Times New Roman" w:cs="Times New Roman"/>
          <w:sz w:val="24"/>
          <w:szCs w:val="24"/>
        </w:rPr>
      </w:pPr>
    </w:p>
    <w:p w14:paraId="253E1F71" w14:textId="77777777" w:rsidR="00B5297C" w:rsidRDefault="00B5297C" w:rsidP="00DD1693">
      <w:pPr>
        <w:pStyle w:val="ListParagraph"/>
        <w:rPr>
          <w:rFonts w:ascii="Times New Roman" w:hAnsi="Times New Roman" w:cs="Times New Roman"/>
          <w:sz w:val="24"/>
          <w:szCs w:val="24"/>
        </w:rPr>
      </w:pPr>
    </w:p>
    <w:p w14:paraId="18354B39" w14:textId="77777777" w:rsidR="00B5297C" w:rsidRDefault="00B5297C" w:rsidP="00DD1693">
      <w:pPr>
        <w:pStyle w:val="ListParagraph"/>
        <w:rPr>
          <w:rFonts w:ascii="Times New Roman" w:hAnsi="Times New Roman" w:cs="Times New Roman"/>
          <w:sz w:val="24"/>
          <w:szCs w:val="24"/>
        </w:rPr>
      </w:pPr>
    </w:p>
    <w:p w14:paraId="6BD0FC3B" w14:textId="77777777" w:rsidR="00B5297C" w:rsidRDefault="00B5297C" w:rsidP="00DD1693">
      <w:pPr>
        <w:pStyle w:val="ListParagraph"/>
        <w:rPr>
          <w:rFonts w:ascii="Times New Roman" w:hAnsi="Times New Roman" w:cs="Times New Roman"/>
          <w:sz w:val="24"/>
          <w:szCs w:val="24"/>
        </w:rPr>
      </w:pPr>
    </w:p>
    <w:p w14:paraId="2248F6C2" w14:textId="77777777" w:rsidR="00B5297C" w:rsidRDefault="00B5297C" w:rsidP="00DD1693">
      <w:pPr>
        <w:pStyle w:val="ListParagraph"/>
        <w:rPr>
          <w:rFonts w:ascii="Times New Roman" w:hAnsi="Times New Roman" w:cs="Times New Roman"/>
          <w:sz w:val="24"/>
          <w:szCs w:val="24"/>
        </w:rPr>
      </w:pPr>
    </w:p>
    <w:p w14:paraId="028E1645" w14:textId="77777777" w:rsidR="00B5297C" w:rsidRDefault="00B5297C" w:rsidP="00DD1693">
      <w:pPr>
        <w:pStyle w:val="ListParagraph"/>
        <w:rPr>
          <w:rFonts w:ascii="Times New Roman" w:hAnsi="Times New Roman" w:cs="Times New Roman"/>
          <w:sz w:val="24"/>
          <w:szCs w:val="24"/>
        </w:rPr>
      </w:pPr>
    </w:p>
    <w:p w14:paraId="2F147652" w14:textId="77777777" w:rsidR="00B5297C" w:rsidRDefault="00B5297C" w:rsidP="00DD1693">
      <w:pPr>
        <w:pStyle w:val="ListParagraph"/>
        <w:rPr>
          <w:rFonts w:ascii="Times New Roman" w:hAnsi="Times New Roman" w:cs="Times New Roman"/>
          <w:sz w:val="24"/>
          <w:szCs w:val="24"/>
        </w:rPr>
      </w:pPr>
    </w:p>
    <w:p w14:paraId="46F2B9D6" w14:textId="77777777" w:rsidR="00B5297C" w:rsidRDefault="00B5297C" w:rsidP="00DD1693">
      <w:pPr>
        <w:pStyle w:val="ListParagraph"/>
        <w:rPr>
          <w:rFonts w:ascii="Times New Roman" w:hAnsi="Times New Roman" w:cs="Times New Roman"/>
          <w:sz w:val="24"/>
          <w:szCs w:val="24"/>
        </w:rPr>
      </w:pPr>
    </w:p>
    <w:p w14:paraId="1602A8D6" w14:textId="77777777" w:rsidR="00B5297C" w:rsidRDefault="00B5297C" w:rsidP="00DD1693">
      <w:pPr>
        <w:pStyle w:val="ListParagraph"/>
        <w:rPr>
          <w:rFonts w:ascii="Times New Roman" w:hAnsi="Times New Roman" w:cs="Times New Roman"/>
          <w:sz w:val="24"/>
          <w:szCs w:val="24"/>
        </w:rPr>
      </w:pPr>
    </w:p>
    <w:p w14:paraId="354773EE" w14:textId="77777777" w:rsidR="00B5297C" w:rsidRDefault="00B5297C" w:rsidP="00DD1693">
      <w:pPr>
        <w:pStyle w:val="ListParagraph"/>
        <w:rPr>
          <w:rFonts w:ascii="Times New Roman" w:hAnsi="Times New Roman" w:cs="Times New Roman"/>
          <w:sz w:val="24"/>
          <w:szCs w:val="24"/>
        </w:rPr>
      </w:pPr>
    </w:p>
    <w:p w14:paraId="11B815FE" w14:textId="77777777" w:rsidR="00B5297C" w:rsidRDefault="00B5297C" w:rsidP="00DD1693">
      <w:pPr>
        <w:pStyle w:val="ListParagraph"/>
        <w:rPr>
          <w:rFonts w:ascii="Times New Roman" w:hAnsi="Times New Roman" w:cs="Times New Roman"/>
          <w:sz w:val="24"/>
          <w:szCs w:val="24"/>
        </w:rPr>
      </w:pPr>
    </w:p>
    <w:p w14:paraId="02482368" w14:textId="77777777" w:rsidR="00B5297C" w:rsidRDefault="00B5297C" w:rsidP="00DD1693">
      <w:pPr>
        <w:pStyle w:val="ListParagraph"/>
        <w:rPr>
          <w:rFonts w:ascii="Times New Roman" w:hAnsi="Times New Roman" w:cs="Times New Roman"/>
          <w:sz w:val="24"/>
          <w:szCs w:val="24"/>
        </w:rPr>
      </w:pPr>
    </w:p>
    <w:p w14:paraId="52909FEC" w14:textId="77777777" w:rsidR="00B5297C" w:rsidRDefault="00B5297C" w:rsidP="00DD1693">
      <w:pPr>
        <w:pStyle w:val="ListParagraph"/>
        <w:rPr>
          <w:rFonts w:ascii="Times New Roman" w:hAnsi="Times New Roman" w:cs="Times New Roman"/>
          <w:sz w:val="24"/>
          <w:szCs w:val="24"/>
        </w:rPr>
      </w:pPr>
    </w:p>
    <w:p w14:paraId="60DCE740" w14:textId="77777777" w:rsidR="00B5297C" w:rsidRDefault="00B5297C" w:rsidP="00DD1693">
      <w:pPr>
        <w:pStyle w:val="ListParagraph"/>
        <w:rPr>
          <w:rFonts w:ascii="Times New Roman" w:hAnsi="Times New Roman" w:cs="Times New Roman"/>
          <w:sz w:val="24"/>
          <w:szCs w:val="24"/>
        </w:rPr>
      </w:pPr>
    </w:p>
    <w:p w14:paraId="454FC0A3" w14:textId="77777777" w:rsidR="00B5297C" w:rsidRDefault="00B5297C" w:rsidP="00DD1693">
      <w:pPr>
        <w:pStyle w:val="ListParagraph"/>
        <w:rPr>
          <w:rFonts w:ascii="Times New Roman" w:hAnsi="Times New Roman" w:cs="Times New Roman"/>
          <w:sz w:val="24"/>
          <w:szCs w:val="24"/>
        </w:rPr>
      </w:pPr>
    </w:p>
    <w:p w14:paraId="0DAF482F" w14:textId="77777777" w:rsidR="00B5297C" w:rsidRDefault="00B5297C" w:rsidP="00DD1693">
      <w:pPr>
        <w:pStyle w:val="ListParagraph"/>
        <w:rPr>
          <w:rFonts w:ascii="Times New Roman" w:hAnsi="Times New Roman" w:cs="Times New Roman"/>
          <w:sz w:val="24"/>
          <w:szCs w:val="24"/>
        </w:rPr>
      </w:pPr>
    </w:p>
    <w:p w14:paraId="3C9D342A" w14:textId="77777777" w:rsidR="00B5297C" w:rsidRDefault="00B5297C" w:rsidP="00DD1693">
      <w:pPr>
        <w:pStyle w:val="ListParagraph"/>
        <w:rPr>
          <w:rFonts w:ascii="Times New Roman" w:hAnsi="Times New Roman" w:cs="Times New Roman"/>
          <w:sz w:val="24"/>
          <w:szCs w:val="24"/>
        </w:rPr>
      </w:pPr>
    </w:p>
    <w:p w14:paraId="3B4C3624" w14:textId="77777777" w:rsidR="00B5297C" w:rsidRDefault="00B5297C" w:rsidP="00DD1693">
      <w:pPr>
        <w:pStyle w:val="ListParagraph"/>
        <w:rPr>
          <w:rFonts w:ascii="Times New Roman" w:hAnsi="Times New Roman" w:cs="Times New Roman"/>
          <w:sz w:val="24"/>
          <w:szCs w:val="24"/>
        </w:rPr>
      </w:pPr>
    </w:p>
    <w:p w14:paraId="4484E05A" w14:textId="77777777" w:rsidR="00B5297C" w:rsidRDefault="00B5297C" w:rsidP="00DD1693">
      <w:pPr>
        <w:pStyle w:val="ListParagraph"/>
        <w:rPr>
          <w:rFonts w:ascii="Times New Roman" w:hAnsi="Times New Roman" w:cs="Times New Roman"/>
          <w:sz w:val="24"/>
          <w:szCs w:val="24"/>
        </w:rPr>
      </w:pPr>
    </w:p>
    <w:p w14:paraId="610B045F" w14:textId="77777777" w:rsidR="00B5297C" w:rsidRDefault="00B5297C" w:rsidP="00DD1693">
      <w:pPr>
        <w:pStyle w:val="ListParagraph"/>
        <w:rPr>
          <w:rFonts w:ascii="Times New Roman" w:hAnsi="Times New Roman" w:cs="Times New Roman"/>
          <w:sz w:val="24"/>
          <w:szCs w:val="24"/>
        </w:rPr>
      </w:pPr>
    </w:p>
    <w:p w14:paraId="4D028000" w14:textId="77777777" w:rsidR="00B5297C" w:rsidRDefault="00B5297C" w:rsidP="00DD1693">
      <w:pPr>
        <w:pStyle w:val="ListParagraph"/>
        <w:rPr>
          <w:rFonts w:ascii="Times New Roman" w:hAnsi="Times New Roman" w:cs="Times New Roman"/>
          <w:sz w:val="24"/>
          <w:szCs w:val="24"/>
        </w:rPr>
      </w:pPr>
    </w:p>
    <w:p w14:paraId="25706B32" w14:textId="77777777" w:rsidR="00B5297C" w:rsidRDefault="00B5297C" w:rsidP="00DD1693">
      <w:pPr>
        <w:pStyle w:val="ListParagraph"/>
        <w:rPr>
          <w:rFonts w:ascii="Times New Roman" w:hAnsi="Times New Roman" w:cs="Times New Roman"/>
          <w:sz w:val="24"/>
          <w:szCs w:val="24"/>
        </w:rPr>
      </w:pPr>
    </w:p>
    <w:p w14:paraId="2BC4A114" w14:textId="77777777" w:rsidR="00B5297C" w:rsidRDefault="00B5297C" w:rsidP="00DD1693">
      <w:pPr>
        <w:pStyle w:val="ListParagraph"/>
        <w:rPr>
          <w:rFonts w:ascii="Times New Roman" w:hAnsi="Times New Roman" w:cs="Times New Roman"/>
          <w:sz w:val="24"/>
          <w:szCs w:val="24"/>
        </w:rPr>
      </w:pPr>
    </w:p>
    <w:p w14:paraId="6CDB8E6F" w14:textId="77777777" w:rsidR="00B5297C" w:rsidRPr="006D1B19" w:rsidRDefault="00B5297C" w:rsidP="00DD1693">
      <w:pPr>
        <w:pStyle w:val="ListParagraph"/>
        <w:rPr>
          <w:rFonts w:ascii="Times New Roman" w:hAnsi="Times New Roman" w:cs="Times New Roman"/>
          <w:sz w:val="24"/>
          <w:szCs w:val="24"/>
        </w:rPr>
      </w:pPr>
    </w:p>
    <w:sectPr w:rsidR="00B5297C" w:rsidRPr="006D1B19" w:rsidSect="00CA694A">
      <w:headerReference w:type="even" r:id="rId11"/>
      <w:headerReference w:type="default" r:id="rId12"/>
      <w:footerReference w:type="even" r:id="rId13"/>
      <w:footerReference w:type="default" r:id="rId14"/>
      <w:headerReference w:type="first" r:id="rId15"/>
      <w:footerReference w:type="first" r:id="rId16"/>
      <w:type w:val="continuous"/>
      <w:pgSz w:w="11520" w:h="14400" w:code="268"/>
      <w:pgMar w:top="720" w:right="720" w:bottom="720" w:left="720" w:header="720" w:footer="720" w:gutter="0"/>
      <w:pgNumType w:start="5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43B7C" w14:textId="77777777" w:rsidR="00CA694A" w:rsidRDefault="00CA694A" w:rsidP="00EA7CB2">
      <w:r>
        <w:separator/>
      </w:r>
    </w:p>
  </w:endnote>
  <w:endnote w:type="continuationSeparator" w:id="0">
    <w:p w14:paraId="5D0AAF2C" w14:textId="77777777" w:rsidR="00CA694A" w:rsidRDefault="00CA694A" w:rsidP="00EA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7E93" w14:textId="77777777" w:rsidR="007E2DF6" w:rsidRDefault="007E2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304928"/>
      <w:docPartObj>
        <w:docPartGallery w:val="Page Numbers (Bottom of Page)"/>
        <w:docPartUnique/>
      </w:docPartObj>
    </w:sdtPr>
    <w:sdtEndPr>
      <w:rPr>
        <w:noProof/>
      </w:rPr>
    </w:sdtEndPr>
    <w:sdtContent>
      <w:p w14:paraId="3B7F00D3" w14:textId="2CEC0355" w:rsidR="00F74136" w:rsidRDefault="00F74136">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/2023</w:t>
        </w:r>
      </w:p>
    </w:sdtContent>
  </w:sdt>
  <w:p w14:paraId="396D7AC2" w14:textId="77777777" w:rsidR="00EA7CB2" w:rsidRDefault="00EA7C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176D" w14:textId="77777777" w:rsidR="007E2DF6" w:rsidRDefault="007E2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14EFD" w14:textId="77777777" w:rsidR="00CA694A" w:rsidRDefault="00CA694A" w:rsidP="00EA7CB2">
      <w:r>
        <w:separator/>
      </w:r>
    </w:p>
  </w:footnote>
  <w:footnote w:type="continuationSeparator" w:id="0">
    <w:p w14:paraId="35A3EB97" w14:textId="77777777" w:rsidR="00CA694A" w:rsidRDefault="00CA694A" w:rsidP="00EA7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FE03" w14:textId="77777777" w:rsidR="007E2DF6" w:rsidRDefault="007E2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890933"/>
      <w:docPartObj>
        <w:docPartGallery w:val="Watermarks"/>
        <w:docPartUnique/>
      </w:docPartObj>
    </w:sdtPr>
    <w:sdtContent>
      <w:p w14:paraId="1AFAA250" w14:textId="7275E1F1" w:rsidR="007E2DF6" w:rsidRDefault="007E2DF6">
        <w:pPr>
          <w:pStyle w:val="Header"/>
        </w:pPr>
        <w:r>
          <w:rPr>
            <w:noProof/>
          </w:rPr>
          <w:pict w14:anchorId="23F27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955E" w14:textId="77777777" w:rsidR="007E2DF6" w:rsidRDefault="007E2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F76C2"/>
    <w:multiLevelType w:val="hybridMultilevel"/>
    <w:tmpl w:val="A88A3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6E2516"/>
    <w:multiLevelType w:val="hybridMultilevel"/>
    <w:tmpl w:val="E72C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3737E2A"/>
    <w:multiLevelType w:val="hybridMultilevel"/>
    <w:tmpl w:val="CDACD356"/>
    <w:lvl w:ilvl="0" w:tplc="D614521E">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06D258FC"/>
    <w:multiLevelType w:val="hybridMultilevel"/>
    <w:tmpl w:val="10C2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F470DC"/>
    <w:multiLevelType w:val="hybridMultilevel"/>
    <w:tmpl w:val="DC0E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59235E"/>
    <w:multiLevelType w:val="hybridMultilevel"/>
    <w:tmpl w:val="E7C4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7FE4E06"/>
    <w:multiLevelType w:val="hybridMultilevel"/>
    <w:tmpl w:val="E374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9BF27EF"/>
    <w:multiLevelType w:val="hybridMultilevel"/>
    <w:tmpl w:val="4DCA9A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0A96410B"/>
    <w:multiLevelType w:val="hybridMultilevel"/>
    <w:tmpl w:val="1D4094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0D9C52C8"/>
    <w:multiLevelType w:val="hybridMultilevel"/>
    <w:tmpl w:val="B828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E4D4B9A"/>
    <w:multiLevelType w:val="hybridMultilevel"/>
    <w:tmpl w:val="21BC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E934497"/>
    <w:multiLevelType w:val="hybridMultilevel"/>
    <w:tmpl w:val="2FC4BD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10653186"/>
    <w:multiLevelType w:val="hybridMultilevel"/>
    <w:tmpl w:val="3340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2684D04"/>
    <w:multiLevelType w:val="hybridMultilevel"/>
    <w:tmpl w:val="9796FE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15731C48"/>
    <w:multiLevelType w:val="hybridMultilevel"/>
    <w:tmpl w:val="46988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61150DD"/>
    <w:multiLevelType w:val="hybridMultilevel"/>
    <w:tmpl w:val="75721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92D0232"/>
    <w:multiLevelType w:val="hybridMultilevel"/>
    <w:tmpl w:val="528C2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A3234DB"/>
    <w:multiLevelType w:val="hybridMultilevel"/>
    <w:tmpl w:val="93744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AEB6286"/>
    <w:multiLevelType w:val="hybridMultilevel"/>
    <w:tmpl w:val="D576A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CE834E0"/>
    <w:multiLevelType w:val="hybridMultilevel"/>
    <w:tmpl w:val="EEA000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1F3F5C11"/>
    <w:multiLevelType w:val="hybridMultilevel"/>
    <w:tmpl w:val="8E76E0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1F4D07D5"/>
    <w:multiLevelType w:val="hybridMultilevel"/>
    <w:tmpl w:val="7C345494"/>
    <w:lvl w:ilvl="0" w:tplc="6B540A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F831892"/>
    <w:multiLevelType w:val="hybridMultilevel"/>
    <w:tmpl w:val="7C98377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20FB6A41"/>
    <w:multiLevelType w:val="hybridMultilevel"/>
    <w:tmpl w:val="FB36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3F654A2"/>
    <w:multiLevelType w:val="hybridMultilevel"/>
    <w:tmpl w:val="73284CDE"/>
    <w:lvl w:ilvl="0" w:tplc="6B540A1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869025F"/>
    <w:multiLevelType w:val="hybridMultilevel"/>
    <w:tmpl w:val="1B586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A2B6DB5"/>
    <w:multiLevelType w:val="hybridMultilevel"/>
    <w:tmpl w:val="FCFAAE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2AE71AB8"/>
    <w:multiLevelType w:val="hybridMultilevel"/>
    <w:tmpl w:val="B6D4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BE94B4B"/>
    <w:multiLevelType w:val="hybridMultilevel"/>
    <w:tmpl w:val="8304B57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4" w15:restartNumberingAfterBreak="0">
    <w:nsid w:val="2E35591E"/>
    <w:multiLevelType w:val="hybridMultilevel"/>
    <w:tmpl w:val="2C1A54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F7561E3"/>
    <w:multiLevelType w:val="hybridMultilevel"/>
    <w:tmpl w:val="1ECE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0794F39"/>
    <w:multiLevelType w:val="hybridMultilevel"/>
    <w:tmpl w:val="2110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15245E9"/>
    <w:multiLevelType w:val="hybridMultilevel"/>
    <w:tmpl w:val="DFD6D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0" w15:restartNumberingAfterBreak="0">
    <w:nsid w:val="42451500"/>
    <w:multiLevelType w:val="hybridMultilevel"/>
    <w:tmpl w:val="BC48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6C5553"/>
    <w:multiLevelType w:val="hybridMultilevel"/>
    <w:tmpl w:val="3472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6211D1F"/>
    <w:multiLevelType w:val="hybridMultilevel"/>
    <w:tmpl w:val="821AB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5" w15:restartNumberingAfterBreak="0">
    <w:nsid w:val="4C5C1C5C"/>
    <w:multiLevelType w:val="hybridMultilevel"/>
    <w:tmpl w:val="7AA0D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04E73D4"/>
    <w:multiLevelType w:val="hybridMultilevel"/>
    <w:tmpl w:val="D610B064"/>
    <w:lvl w:ilvl="0" w:tplc="08BC7CA2">
      <w:start w:val="1"/>
      <w:numFmt w:val="decimal"/>
      <w:lvlText w:val="%1."/>
      <w:lvlJc w:val="left"/>
      <w:pPr>
        <w:ind w:left="13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0A7520E"/>
    <w:multiLevelType w:val="hybridMultilevel"/>
    <w:tmpl w:val="85EAC8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58E763F6"/>
    <w:multiLevelType w:val="hybridMultilevel"/>
    <w:tmpl w:val="C6F8BB00"/>
    <w:lvl w:ilvl="0" w:tplc="947265F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0" w15:restartNumberingAfterBreak="0">
    <w:nsid w:val="5B4C2DE7"/>
    <w:multiLevelType w:val="hybridMultilevel"/>
    <w:tmpl w:val="E30005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15:restartNumberingAfterBreak="0">
    <w:nsid w:val="5BDC5775"/>
    <w:multiLevelType w:val="hybridMultilevel"/>
    <w:tmpl w:val="1ABCF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3" w15:restartNumberingAfterBreak="0">
    <w:nsid w:val="600F7572"/>
    <w:multiLevelType w:val="hybridMultilevel"/>
    <w:tmpl w:val="843A118A"/>
    <w:lvl w:ilvl="0" w:tplc="9D6238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2732537"/>
    <w:multiLevelType w:val="hybridMultilevel"/>
    <w:tmpl w:val="FACE78D4"/>
    <w:lvl w:ilvl="0" w:tplc="08BC7CA2">
      <w:start w:val="1"/>
      <w:numFmt w:val="decimal"/>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65" w15:restartNumberingAfterBreak="0">
    <w:nsid w:val="64043554"/>
    <w:multiLevelType w:val="hybridMultilevel"/>
    <w:tmpl w:val="F33E295A"/>
    <w:lvl w:ilvl="0" w:tplc="5F3603AA">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6" w15:restartNumberingAfterBreak="0">
    <w:nsid w:val="64B52E97"/>
    <w:multiLevelType w:val="hybridMultilevel"/>
    <w:tmpl w:val="031A7E1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7" w15:restartNumberingAfterBreak="0">
    <w:nsid w:val="66353DD4"/>
    <w:multiLevelType w:val="hybridMultilevel"/>
    <w:tmpl w:val="56CE7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755031E"/>
    <w:multiLevelType w:val="hybridMultilevel"/>
    <w:tmpl w:val="AE38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81C4C19"/>
    <w:multiLevelType w:val="hybridMultilevel"/>
    <w:tmpl w:val="50DE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9692A26"/>
    <w:multiLevelType w:val="hybridMultilevel"/>
    <w:tmpl w:val="515CAD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1" w15:restartNumberingAfterBreak="0">
    <w:nsid w:val="6D3420C3"/>
    <w:multiLevelType w:val="hybridMultilevel"/>
    <w:tmpl w:val="5DFC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FE15120"/>
    <w:multiLevelType w:val="hybridMultilevel"/>
    <w:tmpl w:val="A56CA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17277A0"/>
    <w:multiLevelType w:val="hybridMultilevel"/>
    <w:tmpl w:val="05469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9D22EF2"/>
    <w:multiLevelType w:val="hybridMultilevel"/>
    <w:tmpl w:val="4A90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B2E553F"/>
    <w:multiLevelType w:val="hybridMultilevel"/>
    <w:tmpl w:val="31063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CFC2B06"/>
    <w:multiLevelType w:val="hybridMultilevel"/>
    <w:tmpl w:val="65420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9" w15:restartNumberingAfterBreak="0">
    <w:nsid w:val="7EFC6790"/>
    <w:multiLevelType w:val="hybridMultilevel"/>
    <w:tmpl w:val="A4EE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25830">
    <w:abstractNumId w:val="59"/>
  </w:num>
  <w:num w:numId="2" w16cid:durableId="1111363740">
    <w:abstractNumId w:val="21"/>
  </w:num>
  <w:num w:numId="3" w16cid:durableId="1484270767">
    <w:abstractNumId w:val="12"/>
  </w:num>
  <w:num w:numId="4" w16cid:durableId="461388103">
    <w:abstractNumId w:val="72"/>
  </w:num>
  <w:num w:numId="5" w16cid:durableId="1415472136">
    <w:abstractNumId w:val="28"/>
  </w:num>
  <w:num w:numId="6" w16cid:durableId="335422427">
    <w:abstractNumId w:val="49"/>
  </w:num>
  <w:num w:numId="7" w16cid:durableId="1574853207">
    <w:abstractNumId w:val="54"/>
  </w:num>
  <w:num w:numId="8" w16cid:durableId="1672682471">
    <w:abstractNumId w:val="9"/>
  </w:num>
  <w:num w:numId="9" w16cid:durableId="1544366559">
    <w:abstractNumId w:val="7"/>
  </w:num>
  <w:num w:numId="10" w16cid:durableId="721096589">
    <w:abstractNumId w:val="6"/>
  </w:num>
  <w:num w:numId="11" w16cid:durableId="1016349728">
    <w:abstractNumId w:val="5"/>
  </w:num>
  <w:num w:numId="12" w16cid:durableId="1234584500">
    <w:abstractNumId w:val="4"/>
  </w:num>
  <w:num w:numId="13" w16cid:durableId="1568177120">
    <w:abstractNumId w:val="8"/>
  </w:num>
  <w:num w:numId="14" w16cid:durableId="1933850517">
    <w:abstractNumId w:val="3"/>
  </w:num>
  <w:num w:numId="15" w16cid:durableId="48043683">
    <w:abstractNumId w:val="2"/>
  </w:num>
  <w:num w:numId="16" w16cid:durableId="1006513972">
    <w:abstractNumId w:val="1"/>
  </w:num>
  <w:num w:numId="17" w16cid:durableId="975724351">
    <w:abstractNumId w:val="0"/>
  </w:num>
  <w:num w:numId="18" w16cid:durableId="1541018991">
    <w:abstractNumId w:val="40"/>
  </w:num>
  <w:num w:numId="19" w16cid:durableId="1131286128">
    <w:abstractNumId w:val="45"/>
  </w:num>
  <w:num w:numId="20" w16cid:durableId="254637344">
    <w:abstractNumId w:val="62"/>
  </w:num>
  <w:num w:numId="21" w16cid:durableId="1004209519">
    <w:abstractNumId w:val="52"/>
  </w:num>
  <w:num w:numId="22" w16cid:durableId="147477916">
    <w:abstractNumId w:val="18"/>
  </w:num>
  <w:num w:numId="23" w16cid:durableId="358703070">
    <w:abstractNumId w:val="78"/>
  </w:num>
  <w:num w:numId="24" w16cid:durableId="1788157204">
    <w:abstractNumId w:val="14"/>
  </w:num>
  <w:num w:numId="25" w16cid:durableId="767967889">
    <w:abstractNumId w:val="75"/>
  </w:num>
  <w:num w:numId="26" w16cid:durableId="2096974091">
    <w:abstractNumId w:val="67"/>
  </w:num>
  <w:num w:numId="27" w16cid:durableId="109323282">
    <w:abstractNumId w:val="76"/>
  </w:num>
  <w:num w:numId="28" w16cid:durableId="1273248406">
    <w:abstractNumId w:val="29"/>
  </w:num>
  <w:num w:numId="29" w16cid:durableId="1604343817">
    <w:abstractNumId w:val="32"/>
  </w:num>
  <w:num w:numId="30" w16cid:durableId="888491641">
    <w:abstractNumId w:val="38"/>
  </w:num>
  <w:num w:numId="31" w16cid:durableId="953364627">
    <w:abstractNumId w:val="42"/>
  </w:num>
  <w:num w:numId="32" w16cid:durableId="905384840">
    <w:abstractNumId w:val="19"/>
  </w:num>
  <w:num w:numId="33" w16cid:durableId="1836610749">
    <w:abstractNumId w:val="36"/>
  </w:num>
  <w:num w:numId="34" w16cid:durableId="1291089512">
    <w:abstractNumId w:val="35"/>
  </w:num>
  <w:num w:numId="35" w16cid:durableId="747578510">
    <w:abstractNumId w:val="64"/>
  </w:num>
  <w:num w:numId="36" w16cid:durableId="673186236">
    <w:abstractNumId w:val="77"/>
  </w:num>
  <w:num w:numId="37" w16cid:durableId="1973363308">
    <w:abstractNumId w:val="56"/>
  </w:num>
  <w:num w:numId="38" w16cid:durableId="1220822181">
    <w:abstractNumId w:val="71"/>
  </w:num>
  <w:num w:numId="39" w16cid:durableId="524826972">
    <w:abstractNumId w:val="48"/>
  </w:num>
  <w:num w:numId="40" w16cid:durableId="1351957036">
    <w:abstractNumId w:val="31"/>
  </w:num>
  <w:num w:numId="41" w16cid:durableId="1474710434">
    <w:abstractNumId w:val="57"/>
  </w:num>
  <w:num w:numId="42" w16cid:durableId="1231230283">
    <w:abstractNumId w:val="34"/>
  </w:num>
  <w:num w:numId="43" w16cid:durableId="122578736">
    <w:abstractNumId w:val="58"/>
  </w:num>
  <w:num w:numId="44" w16cid:durableId="1936553813">
    <w:abstractNumId w:val="23"/>
  </w:num>
  <w:num w:numId="45" w16cid:durableId="1511870258">
    <w:abstractNumId w:val="69"/>
  </w:num>
  <w:num w:numId="46" w16cid:durableId="1243221606">
    <w:abstractNumId w:val="11"/>
  </w:num>
  <w:num w:numId="47" w16cid:durableId="1242791420">
    <w:abstractNumId w:val="79"/>
  </w:num>
  <w:num w:numId="48" w16cid:durableId="629752136">
    <w:abstractNumId w:val="37"/>
  </w:num>
  <w:num w:numId="49" w16cid:durableId="41367526">
    <w:abstractNumId w:val="66"/>
  </w:num>
  <w:num w:numId="50" w16cid:durableId="717434150">
    <w:abstractNumId w:val="13"/>
  </w:num>
  <w:num w:numId="51" w16cid:durableId="1328359012">
    <w:abstractNumId w:val="65"/>
  </w:num>
  <w:num w:numId="52" w16cid:durableId="1988128878">
    <w:abstractNumId w:val="73"/>
  </w:num>
  <w:num w:numId="53" w16cid:durableId="914365112">
    <w:abstractNumId w:val="39"/>
  </w:num>
  <w:num w:numId="54" w16cid:durableId="628557408">
    <w:abstractNumId w:val="55"/>
  </w:num>
  <w:num w:numId="55" w16cid:durableId="124155671">
    <w:abstractNumId w:val="26"/>
  </w:num>
  <w:num w:numId="56" w16cid:durableId="1107892738">
    <w:abstractNumId w:val="74"/>
  </w:num>
  <w:num w:numId="57" w16cid:durableId="2136017945">
    <w:abstractNumId w:val="10"/>
  </w:num>
  <w:num w:numId="58" w16cid:durableId="1846701285">
    <w:abstractNumId w:val="63"/>
  </w:num>
  <w:num w:numId="59" w16cid:durableId="784156698">
    <w:abstractNumId w:val="61"/>
  </w:num>
  <w:num w:numId="60" w16cid:durableId="1456942814">
    <w:abstractNumId w:val="53"/>
  </w:num>
  <w:num w:numId="61" w16cid:durableId="507865613">
    <w:abstractNumId w:val="47"/>
  </w:num>
  <w:num w:numId="62" w16cid:durableId="136532984">
    <w:abstractNumId w:val="41"/>
  </w:num>
  <w:num w:numId="63" w16cid:durableId="659699309">
    <w:abstractNumId w:val="51"/>
  </w:num>
  <w:num w:numId="64" w16cid:durableId="1600672990">
    <w:abstractNumId w:val="24"/>
  </w:num>
  <w:num w:numId="65" w16cid:durableId="1348868200">
    <w:abstractNumId w:val="22"/>
  </w:num>
  <w:num w:numId="66" w16cid:durableId="1680815624">
    <w:abstractNumId w:val="16"/>
  </w:num>
  <w:num w:numId="67" w16cid:durableId="1536574617">
    <w:abstractNumId w:val="60"/>
  </w:num>
  <w:num w:numId="68" w16cid:durableId="1140224938">
    <w:abstractNumId w:val="20"/>
  </w:num>
  <w:num w:numId="69" w16cid:durableId="357629972">
    <w:abstractNumId w:val="46"/>
  </w:num>
  <w:num w:numId="70" w16cid:durableId="27607885">
    <w:abstractNumId w:val="44"/>
  </w:num>
  <w:num w:numId="71" w16cid:durableId="1177697001">
    <w:abstractNumId w:val="43"/>
  </w:num>
  <w:num w:numId="72" w16cid:durableId="228270909">
    <w:abstractNumId w:val="17"/>
  </w:num>
  <w:num w:numId="73" w16cid:durableId="1890263176">
    <w:abstractNumId w:val="50"/>
  </w:num>
  <w:num w:numId="74" w16cid:durableId="1595286773">
    <w:abstractNumId w:val="27"/>
  </w:num>
  <w:num w:numId="75" w16cid:durableId="1129861662">
    <w:abstractNumId w:val="25"/>
  </w:num>
  <w:num w:numId="76" w16cid:durableId="423458873">
    <w:abstractNumId w:val="70"/>
  </w:num>
  <w:num w:numId="77" w16cid:durableId="624696287">
    <w:abstractNumId w:val="68"/>
  </w:num>
  <w:num w:numId="78" w16cid:durableId="1451706672">
    <w:abstractNumId w:val="15"/>
  </w:num>
  <w:num w:numId="79" w16cid:durableId="1020552122">
    <w:abstractNumId w:val="33"/>
  </w:num>
  <w:num w:numId="80" w16cid:durableId="628021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F5"/>
    <w:rsid w:val="00001DF5"/>
    <w:rsid w:val="000102D8"/>
    <w:rsid w:val="00013E0A"/>
    <w:rsid w:val="00015049"/>
    <w:rsid w:val="00020906"/>
    <w:rsid w:val="0002169C"/>
    <w:rsid w:val="00022307"/>
    <w:rsid w:val="00024BEB"/>
    <w:rsid w:val="000250C4"/>
    <w:rsid w:val="00041161"/>
    <w:rsid w:val="000438E0"/>
    <w:rsid w:val="00045AA1"/>
    <w:rsid w:val="0005190C"/>
    <w:rsid w:val="00055B45"/>
    <w:rsid w:val="00065076"/>
    <w:rsid w:val="000662E3"/>
    <w:rsid w:val="00066646"/>
    <w:rsid w:val="00066F98"/>
    <w:rsid w:val="000678CE"/>
    <w:rsid w:val="000759B0"/>
    <w:rsid w:val="00082FF4"/>
    <w:rsid w:val="0008479B"/>
    <w:rsid w:val="00091365"/>
    <w:rsid w:val="000A2772"/>
    <w:rsid w:val="000A43A0"/>
    <w:rsid w:val="000B4E74"/>
    <w:rsid w:val="000C3DEE"/>
    <w:rsid w:val="000C46E9"/>
    <w:rsid w:val="000C493B"/>
    <w:rsid w:val="000C773D"/>
    <w:rsid w:val="000D010D"/>
    <w:rsid w:val="000D02D4"/>
    <w:rsid w:val="000D52CE"/>
    <w:rsid w:val="000E233A"/>
    <w:rsid w:val="000F4685"/>
    <w:rsid w:val="000F4F31"/>
    <w:rsid w:val="000F5BC6"/>
    <w:rsid w:val="00101F3E"/>
    <w:rsid w:val="00102462"/>
    <w:rsid w:val="00102762"/>
    <w:rsid w:val="0010360D"/>
    <w:rsid w:val="00105885"/>
    <w:rsid w:val="00113F55"/>
    <w:rsid w:val="00127B44"/>
    <w:rsid w:val="00127FAC"/>
    <w:rsid w:val="00134F6C"/>
    <w:rsid w:val="001401B6"/>
    <w:rsid w:val="00140C18"/>
    <w:rsid w:val="00141AC3"/>
    <w:rsid w:val="00143F64"/>
    <w:rsid w:val="00146EB4"/>
    <w:rsid w:val="00153A72"/>
    <w:rsid w:val="0015585B"/>
    <w:rsid w:val="001644BF"/>
    <w:rsid w:val="00165A91"/>
    <w:rsid w:val="00172AF4"/>
    <w:rsid w:val="00172B25"/>
    <w:rsid w:val="00181B76"/>
    <w:rsid w:val="00190F20"/>
    <w:rsid w:val="00193D62"/>
    <w:rsid w:val="001A0546"/>
    <w:rsid w:val="001A1862"/>
    <w:rsid w:val="001A2730"/>
    <w:rsid w:val="001A5989"/>
    <w:rsid w:val="001A6E14"/>
    <w:rsid w:val="001B18D5"/>
    <w:rsid w:val="001C42C0"/>
    <w:rsid w:val="001C4B76"/>
    <w:rsid w:val="001D3337"/>
    <w:rsid w:val="001D559F"/>
    <w:rsid w:val="001F01C8"/>
    <w:rsid w:val="001F25F4"/>
    <w:rsid w:val="0020787E"/>
    <w:rsid w:val="0021751A"/>
    <w:rsid w:val="00221F60"/>
    <w:rsid w:val="00234A20"/>
    <w:rsid w:val="002403E2"/>
    <w:rsid w:val="002427F9"/>
    <w:rsid w:val="002438F6"/>
    <w:rsid w:val="00246B13"/>
    <w:rsid w:val="0025649C"/>
    <w:rsid w:val="00256C6F"/>
    <w:rsid w:val="00261168"/>
    <w:rsid w:val="00266A37"/>
    <w:rsid w:val="00267143"/>
    <w:rsid w:val="002714BE"/>
    <w:rsid w:val="0027472A"/>
    <w:rsid w:val="002875E5"/>
    <w:rsid w:val="00291364"/>
    <w:rsid w:val="00291713"/>
    <w:rsid w:val="00291A5B"/>
    <w:rsid w:val="00293C25"/>
    <w:rsid w:val="00295F71"/>
    <w:rsid w:val="00296FCC"/>
    <w:rsid w:val="002A0A98"/>
    <w:rsid w:val="002A6352"/>
    <w:rsid w:val="002B0361"/>
    <w:rsid w:val="002D4525"/>
    <w:rsid w:val="002E277E"/>
    <w:rsid w:val="002E4683"/>
    <w:rsid w:val="002E71FE"/>
    <w:rsid w:val="002F7AB3"/>
    <w:rsid w:val="00301420"/>
    <w:rsid w:val="00302519"/>
    <w:rsid w:val="00304E8F"/>
    <w:rsid w:val="00307943"/>
    <w:rsid w:val="00313F16"/>
    <w:rsid w:val="00315ED6"/>
    <w:rsid w:val="00316573"/>
    <w:rsid w:val="0032034B"/>
    <w:rsid w:val="00321A43"/>
    <w:rsid w:val="00321EC4"/>
    <w:rsid w:val="00322F42"/>
    <w:rsid w:val="0032727F"/>
    <w:rsid w:val="00334F2D"/>
    <w:rsid w:val="003356D6"/>
    <w:rsid w:val="0034285F"/>
    <w:rsid w:val="00343BF0"/>
    <w:rsid w:val="00353078"/>
    <w:rsid w:val="0036081C"/>
    <w:rsid w:val="003624AF"/>
    <w:rsid w:val="00362542"/>
    <w:rsid w:val="00373905"/>
    <w:rsid w:val="00376B5C"/>
    <w:rsid w:val="003823AB"/>
    <w:rsid w:val="0038532D"/>
    <w:rsid w:val="00385B04"/>
    <w:rsid w:val="00387F0F"/>
    <w:rsid w:val="00390AAB"/>
    <w:rsid w:val="00390B69"/>
    <w:rsid w:val="003934DE"/>
    <w:rsid w:val="003A2203"/>
    <w:rsid w:val="003A385B"/>
    <w:rsid w:val="003A4618"/>
    <w:rsid w:val="003A4EA5"/>
    <w:rsid w:val="003A6BED"/>
    <w:rsid w:val="003B5A11"/>
    <w:rsid w:val="003C02CB"/>
    <w:rsid w:val="003C11E3"/>
    <w:rsid w:val="003C4595"/>
    <w:rsid w:val="003D23E8"/>
    <w:rsid w:val="003D2E60"/>
    <w:rsid w:val="003F5219"/>
    <w:rsid w:val="003F742F"/>
    <w:rsid w:val="0040214B"/>
    <w:rsid w:val="0041201B"/>
    <w:rsid w:val="00416962"/>
    <w:rsid w:val="00427122"/>
    <w:rsid w:val="00431266"/>
    <w:rsid w:val="00434C8B"/>
    <w:rsid w:val="00442605"/>
    <w:rsid w:val="00446F4E"/>
    <w:rsid w:val="004471E3"/>
    <w:rsid w:val="00452097"/>
    <w:rsid w:val="00452779"/>
    <w:rsid w:val="00454A8D"/>
    <w:rsid w:val="004645D5"/>
    <w:rsid w:val="00464913"/>
    <w:rsid w:val="00473C0B"/>
    <w:rsid w:val="00475A51"/>
    <w:rsid w:val="00475BA7"/>
    <w:rsid w:val="00475C45"/>
    <w:rsid w:val="00485433"/>
    <w:rsid w:val="00487DC9"/>
    <w:rsid w:val="00491A7B"/>
    <w:rsid w:val="004925E6"/>
    <w:rsid w:val="00492B18"/>
    <w:rsid w:val="00495582"/>
    <w:rsid w:val="004A09BB"/>
    <w:rsid w:val="004A386F"/>
    <w:rsid w:val="004B2BFC"/>
    <w:rsid w:val="004B37EF"/>
    <w:rsid w:val="004C3C5C"/>
    <w:rsid w:val="004D1830"/>
    <w:rsid w:val="004D458A"/>
    <w:rsid w:val="004E0BD4"/>
    <w:rsid w:val="004E0EAF"/>
    <w:rsid w:val="004E1D07"/>
    <w:rsid w:val="004E39E8"/>
    <w:rsid w:val="004E55E8"/>
    <w:rsid w:val="004E7A4D"/>
    <w:rsid w:val="004F2030"/>
    <w:rsid w:val="004F7A13"/>
    <w:rsid w:val="0050088A"/>
    <w:rsid w:val="005019F3"/>
    <w:rsid w:val="00501F8C"/>
    <w:rsid w:val="00504A4D"/>
    <w:rsid w:val="00515C3C"/>
    <w:rsid w:val="0052048E"/>
    <w:rsid w:val="0052161E"/>
    <w:rsid w:val="005240FF"/>
    <w:rsid w:val="00527D69"/>
    <w:rsid w:val="00530FF8"/>
    <w:rsid w:val="005344D1"/>
    <w:rsid w:val="00536CF5"/>
    <w:rsid w:val="005372E4"/>
    <w:rsid w:val="00545A4A"/>
    <w:rsid w:val="00547DD7"/>
    <w:rsid w:val="00551575"/>
    <w:rsid w:val="00554C3F"/>
    <w:rsid w:val="00556F8F"/>
    <w:rsid w:val="00561068"/>
    <w:rsid w:val="00573586"/>
    <w:rsid w:val="00591515"/>
    <w:rsid w:val="0059454E"/>
    <w:rsid w:val="00597593"/>
    <w:rsid w:val="005A26B9"/>
    <w:rsid w:val="005A5AD4"/>
    <w:rsid w:val="005B1F1A"/>
    <w:rsid w:val="005B376F"/>
    <w:rsid w:val="005B5F7F"/>
    <w:rsid w:val="005B6396"/>
    <w:rsid w:val="005B7869"/>
    <w:rsid w:val="005C1A6A"/>
    <w:rsid w:val="005C3636"/>
    <w:rsid w:val="005D031A"/>
    <w:rsid w:val="005D2599"/>
    <w:rsid w:val="005D2D12"/>
    <w:rsid w:val="005E46F6"/>
    <w:rsid w:val="005E6D6A"/>
    <w:rsid w:val="005E75C0"/>
    <w:rsid w:val="005F2F14"/>
    <w:rsid w:val="005F3DD8"/>
    <w:rsid w:val="005F42E3"/>
    <w:rsid w:val="006065E1"/>
    <w:rsid w:val="006114D0"/>
    <w:rsid w:val="00612165"/>
    <w:rsid w:val="00613B84"/>
    <w:rsid w:val="006169E5"/>
    <w:rsid w:val="0062061F"/>
    <w:rsid w:val="006211DC"/>
    <w:rsid w:val="00623FB4"/>
    <w:rsid w:val="0063020E"/>
    <w:rsid w:val="0063409D"/>
    <w:rsid w:val="00634252"/>
    <w:rsid w:val="00635BB8"/>
    <w:rsid w:val="00645252"/>
    <w:rsid w:val="0065079D"/>
    <w:rsid w:val="00653A42"/>
    <w:rsid w:val="006556D4"/>
    <w:rsid w:val="006572AB"/>
    <w:rsid w:val="00657317"/>
    <w:rsid w:val="00666238"/>
    <w:rsid w:val="00672039"/>
    <w:rsid w:val="0068006E"/>
    <w:rsid w:val="006856D3"/>
    <w:rsid w:val="00685E9B"/>
    <w:rsid w:val="0069297E"/>
    <w:rsid w:val="00697B53"/>
    <w:rsid w:val="006A0C68"/>
    <w:rsid w:val="006A2E65"/>
    <w:rsid w:val="006A4942"/>
    <w:rsid w:val="006A7B93"/>
    <w:rsid w:val="006B19F4"/>
    <w:rsid w:val="006C1661"/>
    <w:rsid w:val="006C3D86"/>
    <w:rsid w:val="006D3D74"/>
    <w:rsid w:val="006D6CE2"/>
    <w:rsid w:val="006D7D15"/>
    <w:rsid w:val="006E498B"/>
    <w:rsid w:val="006E571D"/>
    <w:rsid w:val="006E6737"/>
    <w:rsid w:val="006F33B0"/>
    <w:rsid w:val="006F6BDA"/>
    <w:rsid w:val="006F7769"/>
    <w:rsid w:val="00700D06"/>
    <w:rsid w:val="00702F10"/>
    <w:rsid w:val="007041FE"/>
    <w:rsid w:val="0070771D"/>
    <w:rsid w:val="00710FD0"/>
    <w:rsid w:val="007210EE"/>
    <w:rsid w:val="00723FDA"/>
    <w:rsid w:val="0072470B"/>
    <w:rsid w:val="007257E8"/>
    <w:rsid w:val="00727AAC"/>
    <w:rsid w:val="0073226D"/>
    <w:rsid w:val="007334E7"/>
    <w:rsid w:val="00736BC5"/>
    <w:rsid w:val="00754A8E"/>
    <w:rsid w:val="007550F5"/>
    <w:rsid w:val="007568D4"/>
    <w:rsid w:val="00761F98"/>
    <w:rsid w:val="00763EF1"/>
    <w:rsid w:val="00765F7D"/>
    <w:rsid w:val="007875E2"/>
    <w:rsid w:val="007A1FFB"/>
    <w:rsid w:val="007A71FA"/>
    <w:rsid w:val="007B03D5"/>
    <w:rsid w:val="007B304C"/>
    <w:rsid w:val="007B66F9"/>
    <w:rsid w:val="007B6ADC"/>
    <w:rsid w:val="007B7A93"/>
    <w:rsid w:val="007C53DD"/>
    <w:rsid w:val="007C601D"/>
    <w:rsid w:val="007C6155"/>
    <w:rsid w:val="007D1B43"/>
    <w:rsid w:val="007D5F6D"/>
    <w:rsid w:val="007E099D"/>
    <w:rsid w:val="007E2349"/>
    <w:rsid w:val="007E2DF6"/>
    <w:rsid w:val="007E4CF0"/>
    <w:rsid w:val="007E69FD"/>
    <w:rsid w:val="007F1BBC"/>
    <w:rsid w:val="007F3DC4"/>
    <w:rsid w:val="007F4F9E"/>
    <w:rsid w:val="007F614A"/>
    <w:rsid w:val="007F7634"/>
    <w:rsid w:val="00816496"/>
    <w:rsid w:val="00822906"/>
    <w:rsid w:val="0083569A"/>
    <w:rsid w:val="008379D0"/>
    <w:rsid w:val="00842781"/>
    <w:rsid w:val="00844F23"/>
    <w:rsid w:val="0085183E"/>
    <w:rsid w:val="00857F78"/>
    <w:rsid w:val="00870ED7"/>
    <w:rsid w:val="00875954"/>
    <w:rsid w:val="008767B1"/>
    <w:rsid w:val="00884A01"/>
    <w:rsid w:val="008920F2"/>
    <w:rsid w:val="00895759"/>
    <w:rsid w:val="00897ADF"/>
    <w:rsid w:val="008A00A4"/>
    <w:rsid w:val="008B2499"/>
    <w:rsid w:val="008B474E"/>
    <w:rsid w:val="008C0882"/>
    <w:rsid w:val="008D3E1D"/>
    <w:rsid w:val="008E2AFF"/>
    <w:rsid w:val="008F08E0"/>
    <w:rsid w:val="008F42E4"/>
    <w:rsid w:val="008F4C04"/>
    <w:rsid w:val="008F6C6A"/>
    <w:rsid w:val="00904892"/>
    <w:rsid w:val="00912E56"/>
    <w:rsid w:val="00913DA2"/>
    <w:rsid w:val="009208E5"/>
    <w:rsid w:val="009303AE"/>
    <w:rsid w:val="00932225"/>
    <w:rsid w:val="00942283"/>
    <w:rsid w:val="00944237"/>
    <w:rsid w:val="0095037C"/>
    <w:rsid w:val="009504A7"/>
    <w:rsid w:val="00965509"/>
    <w:rsid w:val="00966565"/>
    <w:rsid w:val="009746C8"/>
    <w:rsid w:val="009755FB"/>
    <w:rsid w:val="009877C8"/>
    <w:rsid w:val="0099173B"/>
    <w:rsid w:val="009928B7"/>
    <w:rsid w:val="00993121"/>
    <w:rsid w:val="009A1A44"/>
    <w:rsid w:val="009C06E0"/>
    <w:rsid w:val="009C1298"/>
    <w:rsid w:val="009C77E7"/>
    <w:rsid w:val="009D4DD2"/>
    <w:rsid w:val="009D5D98"/>
    <w:rsid w:val="009E20A8"/>
    <w:rsid w:val="009E4C2B"/>
    <w:rsid w:val="009E6C82"/>
    <w:rsid w:val="009E7C00"/>
    <w:rsid w:val="009F3D23"/>
    <w:rsid w:val="009F7BFE"/>
    <w:rsid w:val="00A0124A"/>
    <w:rsid w:val="00A01456"/>
    <w:rsid w:val="00A01AAD"/>
    <w:rsid w:val="00A0319F"/>
    <w:rsid w:val="00A113D9"/>
    <w:rsid w:val="00A129A7"/>
    <w:rsid w:val="00A22BDB"/>
    <w:rsid w:val="00A24214"/>
    <w:rsid w:val="00A3521D"/>
    <w:rsid w:val="00A371FE"/>
    <w:rsid w:val="00A37DC0"/>
    <w:rsid w:val="00A460D4"/>
    <w:rsid w:val="00A52446"/>
    <w:rsid w:val="00A557F5"/>
    <w:rsid w:val="00A5750C"/>
    <w:rsid w:val="00A66AD9"/>
    <w:rsid w:val="00A8076B"/>
    <w:rsid w:val="00A81FAF"/>
    <w:rsid w:val="00A91D47"/>
    <w:rsid w:val="00A91E16"/>
    <w:rsid w:val="00A9204E"/>
    <w:rsid w:val="00A97333"/>
    <w:rsid w:val="00AB2974"/>
    <w:rsid w:val="00AC4360"/>
    <w:rsid w:val="00AC79A7"/>
    <w:rsid w:val="00AD2E60"/>
    <w:rsid w:val="00AD67C7"/>
    <w:rsid w:val="00AE1A8A"/>
    <w:rsid w:val="00AE272C"/>
    <w:rsid w:val="00AE2FCB"/>
    <w:rsid w:val="00AF2EDE"/>
    <w:rsid w:val="00AF64C1"/>
    <w:rsid w:val="00B06BFB"/>
    <w:rsid w:val="00B16F36"/>
    <w:rsid w:val="00B2119F"/>
    <w:rsid w:val="00B23B43"/>
    <w:rsid w:val="00B356DA"/>
    <w:rsid w:val="00B37053"/>
    <w:rsid w:val="00B41AA0"/>
    <w:rsid w:val="00B421A5"/>
    <w:rsid w:val="00B44E4E"/>
    <w:rsid w:val="00B47FA6"/>
    <w:rsid w:val="00B5297C"/>
    <w:rsid w:val="00B53798"/>
    <w:rsid w:val="00B55DE2"/>
    <w:rsid w:val="00B60799"/>
    <w:rsid w:val="00B71859"/>
    <w:rsid w:val="00B71BD1"/>
    <w:rsid w:val="00B82AAF"/>
    <w:rsid w:val="00B86E35"/>
    <w:rsid w:val="00B95E39"/>
    <w:rsid w:val="00B96442"/>
    <w:rsid w:val="00BA59C3"/>
    <w:rsid w:val="00BA7613"/>
    <w:rsid w:val="00BA78ED"/>
    <w:rsid w:val="00BB58C3"/>
    <w:rsid w:val="00BC5606"/>
    <w:rsid w:val="00BD0DE5"/>
    <w:rsid w:val="00BD165A"/>
    <w:rsid w:val="00BF0D71"/>
    <w:rsid w:val="00C01384"/>
    <w:rsid w:val="00C02F40"/>
    <w:rsid w:val="00C06796"/>
    <w:rsid w:val="00C07A47"/>
    <w:rsid w:val="00C10E55"/>
    <w:rsid w:val="00C1295D"/>
    <w:rsid w:val="00C136C1"/>
    <w:rsid w:val="00C202AF"/>
    <w:rsid w:val="00C204E5"/>
    <w:rsid w:val="00C26B5F"/>
    <w:rsid w:val="00C30069"/>
    <w:rsid w:val="00C330A9"/>
    <w:rsid w:val="00C331C4"/>
    <w:rsid w:val="00C35FE4"/>
    <w:rsid w:val="00C436EE"/>
    <w:rsid w:val="00C43EB1"/>
    <w:rsid w:val="00C44A11"/>
    <w:rsid w:val="00C452A9"/>
    <w:rsid w:val="00C50343"/>
    <w:rsid w:val="00C509F7"/>
    <w:rsid w:val="00C50AC1"/>
    <w:rsid w:val="00C560FD"/>
    <w:rsid w:val="00C60DF0"/>
    <w:rsid w:val="00C62DBC"/>
    <w:rsid w:val="00C62EC9"/>
    <w:rsid w:val="00C674B7"/>
    <w:rsid w:val="00C700A5"/>
    <w:rsid w:val="00C712EE"/>
    <w:rsid w:val="00C72263"/>
    <w:rsid w:val="00C74BB6"/>
    <w:rsid w:val="00C77190"/>
    <w:rsid w:val="00C825B6"/>
    <w:rsid w:val="00C84A89"/>
    <w:rsid w:val="00C95DA2"/>
    <w:rsid w:val="00CA1709"/>
    <w:rsid w:val="00CA30BE"/>
    <w:rsid w:val="00CA694A"/>
    <w:rsid w:val="00CB08BC"/>
    <w:rsid w:val="00CB306C"/>
    <w:rsid w:val="00CC3F5C"/>
    <w:rsid w:val="00CC7B0F"/>
    <w:rsid w:val="00CD53E1"/>
    <w:rsid w:val="00CD795A"/>
    <w:rsid w:val="00CE4021"/>
    <w:rsid w:val="00CF21BF"/>
    <w:rsid w:val="00D0019F"/>
    <w:rsid w:val="00D01A45"/>
    <w:rsid w:val="00D0609F"/>
    <w:rsid w:val="00D1034B"/>
    <w:rsid w:val="00D12C75"/>
    <w:rsid w:val="00D157C0"/>
    <w:rsid w:val="00D26849"/>
    <w:rsid w:val="00D308DA"/>
    <w:rsid w:val="00D35A54"/>
    <w:rsid w:val="00D36BD7"/>
    <w:rsid w:val="00D407D4"/>
    <w:rsid w:val="00D41456"/>
    <w:rsid w:val="00D41ECE"/>
    <w:rsid w:val="00D54A8B"/>
    <w:rsid w:val="00D62981"/>
    <w:rsid w:val="00D64209"/>
    <w:rsid w:val="00D67049"/>
    <w:rsid w:val="00D700E0"/>
    <w:rsid w:val="00D71E6D"/>
    <w:rsid w:val="00D75675"/>
    <w:rsid w:val="00D76E81"/>
    <w:rsid w:val="00D900EB"/>
    <w:rsid w:val="00DA1442"/>
    <w:rsid w:val="00DA29A7"/>
    <w:rsid w:val="00DB6CBF"/>
    <w:rsid w:val="00DC0CE6"/>
    <w:rsid w:val="00DC592A"/>
    <w:rsid w:val="00DC6F88"/>
    <w:rsid w:val="00DD12B5"/>
    <w:rsid w:val="00DD1693"/>
    <w:rsid w:val="00DD227F"/>
    <w:rsid w:val="00DD25DA"/>
    <w:rsid w:val="00DE3B50"/>
    <w:rsid w:val="00DF2F56"/>
    <w:rsid w:val="00E015D4"/>
    <w:rsid w:val="00E02459"/>
    <w:rsid w:val="00E02867"/>
    <w:rsid w:val="00E0466E"/>
    <w:rsid w:val="00E079D0"/>
    <w:rsid w:val="00E103CC"/>
    <w:rsid w:val="00E10AAA"/>
    <w:rsid w:val="00E11979"/>
    <w:rsid w:val="00E12042"/>
    <w:rsid w:val="00E13C5B"/>
    <w:rsid w:val="00E20B98"/>
    <w:rsid w:val="00E239EC"/>
    <w:rsid w:val="00E23C31"/>
    <w:rsid w:val="00E23CE5"/>
    <w:rsid w:val="00E24194"/>
    <w:rsid w:val="00E24302"/>
    <w:rsid w:val="00E33888"/>
    <w:rsid w:val="00E4629F"/>
    <w:rsid w:val="00E4633F"/>
    <w:rsid w:val="00E52272"/>
    <w:rsid w:val="00E553BA"/>
    <w:rsid w:val="00E5556F"/>
    <w:rsid w:val="00E716DB"/>
    <w:rsid w:val="00E7416C"/>
    <w:rsid w:val="00E8080A"/>
    <w:rsid w:val="00E8292F"/>
    <w:rsid w:val="00E82E44"/>
    <w:rsid w:val="00E84A56"/>
    <w:rsid w:val="00E87F17"/>
    <w:rsid w:val="00E96AAF"/>
    <w:rsid w:val="00E974ED"/>
    <w:rsid w:val="00EA0084"/>
    <w:rsid w:val="00EA4667"/>
    <w:rsid w:val="00EA7CB2"/>
    <w:rsid w:val="00EB7642"/>
    <w:rsid w:val="00EC1073"/>
    <w:rsid w:val="00ED11EF"/>
    <w:rsid w:val="00ED4AAB"/>
    <w:rsid w:val="00ED52E4"/>
    <w:rsid w:val="00ED62B5"/>
    <w:rsid w:val="00EE5521"/>
    <w:rsid w:val="00EF3CAA"/>
    <w:rsid w:val="00EF4C93"/>
    <w:rsid w:val="00F0086F"/>
    <w:rsid w:val="00F01D27"/>
    <w:rsid w:val="00F020B7"/>
    <w:rsid w:val="00F123D7"/>
    <w:rsid w:val="00F158EA"/>
    <w:rsid w:val="00F21331"/>
    <w:rsid w:val="00F21B0C"/>
    <w:rsid w:val="00F30065"/>
    <w:rsid w:val="00F30926"/>
    <w:rsid w:val="00F30E8D"/>
    <w:rsid w:val="00F31D97"/>
    <w:rsid w:val="00F3711D"/>
    <w:rsid w:val="00F37943"/>
    <w:rsid w:val="00F37EF4"/>
    <w:rsid w:val="00F44DAA"/>
    <w:rsid w:val="00F47836"/>
    <w:rsid w:val="00F50F21"/>
    <w:rsid w:val="00F57480"/>
    <w:rsid w:val="00F6116A"/>
    <w:rsid w:val="00F61D30"/>
    <w:rsid w:val="00F674E3"/>
    <w:rsid w:val="00F715B9"/>
    <w:rsid w:val="00F72049"/>
    <w:rsid w:val="00F74136"/>
    <w:rsid w:val="00F809B3"/>
    <w:rsid w:val="00F85452"/>
    <w:rsid w:val="00F874D5"/>
    <w:rsid w:val="00F9109A"/>
    <w:rsid w:val="00F952DE"/>
    <w:rsid w:val="00FA0291"/>
    <w:rsid w:val="00FA4334"/>
    <w:rsid w:val="00FA743B"/>
    <w:rsid w:val="00FB323D"/>
    <w:rsid w:val="00FB5840"/>
    <w:rsid w:val="00FD580E"/>
    <w:rsid w:val="00FD58D8"/>
    <w:rsid w:val="00FD7B5A"/>
    <w:rsid w:val="00FE069D"/>
    <w:rsid w:val="00FE343D"/>
    <w:rsid w:val="00FE3A63"/>
    <w:rsid w:val="00FF152F"/>
    <w:rsid w:val="00FF3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847EC"/>
  <w15:chartTrackingRefBased/>
  <w15:docId w15:val="{F260F169-EC75-4B26-BACE-46E261A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36CF5"/>
    <w:pPr>
      <w:ind w:left="720"/>
      <w:contextualSpacing/>
    </w:pPr>
  </w:style>
  <w:style w:type="paragraph" w:styleId="NoSpacing">
    <w:name w:val="No Spacing"/>
    <w:uiPriority w:val="1"/>
    <w:qFormat/>
    <w:rsid w:val="00BF0D71"/>
    <w:rPr>
      <w:lang w:val="en-GB"/>
    </w:rPr>
  </w:style>
  <w:style w:type="character" w:styleId="UnresolvedMention">
    <w:name w:val="Unresolved Mention"/>
    <w:basedOn w:val="DefaultParagraphFont"/>
    <w:uiPriority w:val="99"/>
    <w:semiHidden/>
    <w:unhideWhenUsed/>
    <w:rsid w:val="005F3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14781">
      <w:bodyDiv w:val="1"/>
      <w:marLeft w:val="0"/>
      <w:marRight w:val="0"/>
      <w:marTop w:val="0"/>
      <w:marBottom w:val="0"/>
      <w:divBdr>
        <w:top w:val="none" w:sz="0" w:space="0" w:color="auto"/>
        <w:left w:val="none" w:sz="0" w:space="0" w:color="auto"/>
        <w:bottom w:val="none" w:sz="0" w:space="0" w:color="auto"/>
        <w:right w:val="none" w:sz="0" w:space="0" w:color="auto"/>
      </w:divBdr>
      <w:divsChild>
        <w:div w:id="135026994">
          <w:marLeft w:val="0"/>
          <w:marRight w:val="0"/>
          <w:marTop w:val="0"/>
          <w:marBottom w:val="0"/>
          <w:divBdr>
            <w:top w:val="none" w:sz="0" w:space="0" w:color="auto"/>
            <w:left w:val="none" w:sz="0" w:space="0" w:color="auto"/>
            <w:bottom w:val="none" w:sz="0" w:space="0" w:color="auto"/>
            <w:right w:val="none" w:sz="0" w:space="0" w:color="auto"/>
          </w:divBdr>
        </w:div>
        <w:div w:id="1684739842">
          <w:marLeft w:val="0"/>
          <w:marRight w:val="0"/>
          <w:marTop w:val="0"/>
          <w:marBottom w:val="0"/>
          <w:divBdr>
            <w:top w:val="none" w:sz="0" w:space="0" w:color="auto"/>
            <w:left w:val="none" w:sz="0" w:space="0" w:color="auto"/>
            <w:bottom w:val="none" w:sz="0" w:space="0" w:color="auto"/>
            <w:right w:val="none" w:sz="0" w:space="0" w:color="auto"/>
          </w:divBdr>
        </w:div>
        <w:div w:id="805320116">
          <w:marLeft w:val="0"/>
          <w:marRight w:val="0"/>
          <w:marTop w:val="0"/>
          <w:marBottom w:val="0"/>
          <w:divBdr>
            <w:top w:val="none" w:sz="0" w:space="0" w:color="auto"/>
            <w:left w:val="none" w:sz="0" w:space="0" w:color="auto"/>
            <w:bottom w:val="none" w:sz="0" w:space="0" w:color="auto"/>
            <w:right w:val="none" w:sz="0" w:space="0" w:color="auto"/>
          </w:divBdr>
        </w:div>
        <w:div w:id="1306928604">
          <w:marLeft w:val="0"/>
          <w:marRight w:val="0"/>
          <w:marTop w:val="0"/>
          <w:marBottom w:val="0"/>
          <w:divBdr>
            <w:top w:val="none" w:sz="0" w:space="0" w:color="auto"/>
            <w:left w:val="none" w:sz="0" w:space="0" w:color="auto"/>
            <w:bottom w:val="none" w:sz="0" w:space="0" w:color="auto"/>
            <w:right w:val="none" w:sz="0" w:space="0" w:color="auto"/>
          </w:divBdr>
        </w:div>
        <w:div w:id="1782064912">
          <w:marLeft w:val="0"/>
          <w:marRight w:val="0"/>
          <w:marTop w:val="0"/>
          <w:marBottom w:val="0"/>
          <w:divBdr>
            <w:top w:val="none" w:sz="0" w:space="0" w:color="auto"/>
            <w:left w:val="none" w:sz="0" w:space="0" w:color="auto"/>
            <w:bottom w:val="none" w:sz="0" w:space="0" w:color="auto"/>
            <w:right w:val="none" w:sz="0" w:space="0" w:color="auto"/>
          </w:divBdr>
        </w:div>
        <w:div w:id="835804751">
          <w:marLeft w:val="0"/>
          <w:marRight w:val="0"/>
          <w:marTop w:val="0"/>
          <w:marBottom w:val="0"/>
          <w:divBdr>
            <w:top w:val="none" w:sz="0" w:space="0" w:color="auto"/>
            <w:left w:val="none" w:sz="0" w:space="0" w:color="auto"/>
            <w:bottom w:val="none" w:sz="0" w:space="0" w:color="auto"/>
            <w:right w:val="none" w:sz="0" w:space="0" w:color="auto"/>
          </w:divBdr>
        </w:div>
        <w:div w:id="437919384">
          <w:marLeft w:val="0"/>
          <w:marRight w:val="0"/>
          <w:marTop w:val="0"/>
          <w:marBottom w:val="0"/>
          <w:divBdr>
            <w:top w:val="none" w:sz="0" w:space="0" w:color="auto"/>
            <w:left w:val="none" w:sz="0" w:space="0" w:color="auto"/>
            <w:bottom w:val="none" w:sz="0" w:space="0" w:color="auto"/>
            <w:right w:val="none" w:sz="0" w:space="0" w:color="auto"/>
          </w:divBdr>
        </w:div>
        <w:div w:id="1102842753">
          <w:marLeft w:val="0"/>
          <w:marRight w:val="0"/>
          <w:marTop w:val="0"/>
          <w:marBottom w:val="0"/>
          <w:divBdr>
            <w:top w:val="none" w:sz="0" w:space="0" w:color="auto"/>
            <w:left w:val="none" w:sz="0" w:space="0" w:color="auto"/>
            <w:bottom w:val="none" w:sz="0" w:space="0" w:color="auto"/>
            <w:right w:val="none" w:sz="0" w:space="0" w:color="auto"/>
          </w:divBdr>
        </w:div>
        <w:div w:id="1501308094">
          <w:marLeft w:val="0"/>
          <w:marRight w:val="0"/>
          <w:marTop w:val="0"/>
          <w:marBottom w:val="0"/>
          <w:divBdr>
            <w:top w:val="none" w:sz="0" w:space="0" w:color="auto"/>
            <w:left w:val="none" w:sz="0" w:space="0" w:color="auto"/>
            <w:bottom w:val="none" w:sz="0" w:space="0" w:color="auto"/>
            <w:right w:val="none" w:sz="0" w:space="0" w:color="auto"/>
          </w:divBdr>
        </w:div>
        <w:div w:id="511073114">
          <w:marLeft w:val="0"/>
          <w:marRight w:val="0"/>
          <w:marTop w:val="0"/>
          <w:marBottom w:val="0"/>
          <w:divBdr>
            <w:top w:val="none" w:sz="0" w:space="0" w:color="auto"/>
            <w:left w:val="none" w:sz="0" w:space="0" w:color="auto"/>
            <w:bottom w:val="none" w:sz="0" w:space="0" w:color="auto"/>
            <w:right w:val="none" w:sz="0" w:space="0" w:color="auto"/>
          </w:divBdr>
        </w:div>
      </w:divsChild>
    </w:div>
    <w:div w:id="865218159">
      <w:bodyDiv w:val="1"/>
      <w:marLeft w:val="0"/>
      <w:marRight w:val="0"/>
      <w:marTop w:val="0"/>
      <w:marBottom w:val="0"/>
      <w:divBdr>
        <w:top w:val="none" w:sz="0" w:space="0" w:color="auto"/>
        <w:left w:val="none" w:sz="0" w:space="0" w:color="auto"/>
        <w:bottom w:val="none" w:sz="0" w:space="0" w:color="auto"/>
        <w:right w:val="none" w:sz="0" w:space="0" w:color="auto"/>
      </w:divBdr>
    </w:div>
    <w:div w:id="928537206">
      <w:bodyDiv w:val="1"/>
      <w:marLeft w:val="0"/>
      <w:marRight w:val="0"/>
      <w:marTop w:val="0"/>
      <w:marBottom w:val="0"/>
      <w:divBdr>
        <w:top w:val="none" w:sz="0" w:space="0" w:color="auto"/>
        <w:left w:val="none" w:sz="0" w:space="0" w:color="auto"/>
        <w:bottom w:val="none" w:sz="0" w:space="0" w:color="auto"/>
        <w:right w:val="none" w:sz="0" w:space="0" w:color="auto"/>
      </w:divBdr>
    </w:div>
    <w:div w:id="1532768957">
      <w:bodyDiv w:val="1"/>
      <w:marLeft w:val="0"/>
      <w:marRight w:val="0"/>
      <w:marTop w:val="0"/>
      <w:marBottom w:val="0"/>
      <w:divBdr>
        <w:top w:val="none" w:sz="0" w:space="0" w:color="auto"/>
        <w:left w:val="none" w:sz="0" w:space="0" w:color="auto"/>
        <w:bottom w:val="none" w:sz="0" w:space="0" w:color="auto"/>
        <w:right w:val="none" w:sz="0" w:space="0" w:color="auto"/>
      </w:divBdr>
    </w:div>
    <w:div w:id="211485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Sieloff\AppData\Local\Microsoft\Office\16.0\DTS\en-US%7b93524131-23D6-4D04-840E-2EB0519E53FC%7d\%7b8F09BEF4-764F-4237-80D8-19717F40DBF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1A50AB1F-B842-4AFD-814C-CFFAFD55C6D4}">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{8F09BEF4-764F-4237-80D8-19717F40DBF1}tf02786999_win32</Template>
  <TotalTime>332</TotalTime>
  <Pages>7</Pages>
  <Words>2463</Words>
  <Characters>14041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42</cp:revision>
  <dcterms:created xsi:type="dcterms:W3CDTF">2024-01-08T14:42:00Z</dcterms:created>
  <dcterms:modified xsi:type="dcterms:W3CDTF">2024-01-10T23:55:00Z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